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42" w:rsidRPr="00F33CF4" w:rsidRDefault="00DB5442" w:rsidP="00DB5442">
      <w:pPr>
        <w:ind w:left="5386" w:right="113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DB5442" w:rsidRPr="00F33CF4" w:rsidRDefault="00DB5442" w:rsidP="00DB5442">
      <w:pPr>
        <w:ind w:left="5386" w:right="113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области </w:t>
      </w:r>
    </w:p>
    <w:p w:rsidR="00DB5442" w:rsidRPr="00F33CF4" w:rsidRDefault="00DB5442" w:rsidP="00DB5442">
      <w:pPr>
        <w:ind w:left="5386" w:right="113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от __________№ _____</w:t>
      </w:r>
    </w:p>
    <w:p w:rsidR="00DB5442" w:rsidRPr="00F33CF4" w:rsidRDefault="00DB5442" w:rsidP="00DB5442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B5442" w:rsidRPr="00F33CF4" w:rsidRDefault="00DB5442" w:rsidP="00DB5442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 w:rsidRPr="00F33CF4">
        <w:rPr>
          <w:rFonts w:ascii="Times New Roman" w:eastAsia="PMingLiU" w:hAnsi="Times New Roman" w:cs="Times New Roman"/>
          <w:bCs/>
          <w:sz w:val="28"/>
          <w:szCs w:val="28"/>
        </w:rPr>
        <w:t xml:space="preserve">предоставления муниципальной услуги </w:t>
      </w:r>
    </w:p>
    <w:p w:rsidR="00DB5442" w:rsidRPr="00F33CF4" w:rsidRDefault="00DB5442" w:rsidP="00DB5442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PMingLiU" w:hAnsi="Times New Roman" w:cs="Times New Roman"/>
          <w:bCs/>
          <w:sz w:val="28"/>
          <w:szCs w:val="28"/>
          <w:shd w:val="clear" w:color="auto" w:fill="FFFFFF"/>
        </w:rPr>
        <w:t>«</w:t>
      </w:r>
      <w:r w:rsidRPr="00F33CF4">
        <w:rPr>
          <w:rFonts w:ascii="Times New Roman" w:eastAsia="PMingLiU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F33CF4">
        <w:rPr>
          <w:rFonts w:ascii="Times New Roman" w:eastAsia="PMingLiU" w:hAnsi="Times New Roman" w:cs="Times New Roman"/>
          <w:bCs/>
          <w:sz w:val="28"/>
          <w:szCs w:val="28"/>
          <w:shd w:val="clear" w:color="auto" w:fill="FFFFFF"/>
        </w:rPr>
        <w:t xml:space="preserve">»  </w:t>
      </w:r>
    </w:p>
    <w:p w:rsidR="00DB5442" w:rsidRPr="00F33CF4" w:rsidRDefault="00DB5442" w:rsidP="00DB5442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eastAsia="PMingLiU" w:hAnsi="Times New Roman" w:cs="Times New Roman"/>
          <w:bCs/>
          <w:color w:val="000000"/>
          <w:kern w:val="0"/>
          <w:sz w:val="28"/>
          <w:szCs w:val="28"/>
          <w:shd w:val="clear" w:color="auto" w:fill="81D41A"/>
          <w:lang w:eastAsia="en-US" w:bidi="ar-SA"/>
        </w:rPr>
      </w:pPr>
    </w:p>
    <w:p w:rsidR="00DB5442" w:rsidRDefault="00DB5442" w:rsidP="00DB32EB">
      <w:pPr>
        <w:pStyle w:val="1a"/>
        <w:tabs>
          <w:tab w:val="left" w:pos="9917"/>
        </w:tabs>
        <w:spacing w:before="0"/>
        <w:ind w:firstLine="709"/>
        <w:jc w:val="center"/>
        <w:rPr>
          <w:rFonts w:ascii="Times New Roman" w:hAnsi="Times New Roman" w:cs="Times New Roman"/>
          <w:b w:val="0"/>
          <w:color w:val="000000"/>
        </w:rPr>
      </w:pPr>
      <w:r w:rsidRPr="00F33CF4">
        <w:rPr>
          <w:rFonts w:ascii="Times New Roman" w:hAnsi="Times New Roman" w:cs="Times New Roman"/>
          <w:b w:val="0"/>
          <w:color w:val="000000"/>
        </w:rPr>
        <w:t>Оглавление</w:t>
      </w:r>
    </w:p>
    <w:p w:rsidR="00101D3F" w:rsidRPr="00101D3F" w:rsidRDefault="00101D3F" w:rsidP="00101D3F"/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8658"/>
        <w:gridCol w:w="933"/>
      </w:tblGrid>
      <w:tr w:rsidR="003C0D1E" w:rsidTr="004364F5">
        <w:tc>
          <w:tcPr>
            <w:tcW w:w="546" w:type="dxa"/>
          </w:tcPr>
          <w:p w:rsidR="003C0D1E" w:rsidRP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2" w:history="1">
              <w:r w:rsidRPr="003C0D1E">
                <w:rPr>
                  <w:sz w:val="28"/>
                  <w:szCs w:val="28"/>
                </w:rPr>
                <w:t>I</w:t>
              </w:r>
            </w:hyperlink>
            <w:hyperlink w:anchor="__RefHeading___Toc88227512" w:history="1">
              <w:r w:rsidRPr="003C0D1E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8658" w:type="dxa"/>
          </w:tcPr>
          <w:p w:rsidR="003C0D1E" w:rsidRPr="003C0D1E" w:rsidRDefault="003C0D1E" w:rsidP="003C0D1E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2" w:history="1">
              <w:r w:rsidRPr="003C0D1E">
                <w:rPr>
                  <w:sz w:val="28"/>
                  <w:szCs w:val="28"/>
                </w:rPr>
                <w:t xml:space="preserve">Общие положения </w:t>
              </w:r>
            </w:hyperlink>
          </w:p>
        </w:tc>
        <w:tc>
          <w:tcPr>
            <w:tcW w:w="933" w:type="dxa"/>
          </w:tcPr>
          <w:p w:rsidR="003C0D1E" w:rsidRDefault="0079603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D1E" w:rsidTr="004364F5">
        <w:tc>
          <w:tcPr>
            <w:tcW w:w="546" w:type="dxa"/>
          </w:tcPr>
          <w:p w:rsidR="003C0D1E" w:rsidRP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3" w:history="1">
              <w:r w:rsidRPr="003C0D1E">
                <w:rPr>
                  <w:rFonts w:ascii="Times New Roman" w:hAnsi="Times New Roman" w:cs="Times New Roman"/>
                  <w:sz w:val="28"/>
                  <w:szCs w:val="28"/>
                </w:rPr>
                <w:t>1.</w:t>
              </w:r>
            </w:hyperlink>
          </w:p>
        </w:tc>
        <w:tc>
          <w:tcPr>
            <w:tcW w:w="8658" w:type="dxa"/>
          </w:tcPr>
          <w:p w:rsidR="003C0D1E" w:rsidRPr="003C0D1E" w:rsidRDefault="003C0D1E" w:rsidP="003C0D1E">
            <w:pPr>
              <w:pStyle w:val="29"/>
              <w:spacing w:after="0"/>
              <w:ind w:left="53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3" w:history="1">
              <w:r w:rsidRPr="003C0D1E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Предмет регулирования Административного регламента     </w:t>
              </w:r>
            </w:hyperlink>
          </w:p>
        </w:tc>
        <w:tc>
          <w:tcPr>
            <w:tcW w:w="933" w:type="dxa"/>
          </w:tcPr>
          <w:p w:rsidR="003C0D1E" w:rsidRDefault="0079603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0D1E" w:rsidTr="004364F5">
        <w:tc>
          <w:tcPr>
            <w:tcW w:w="546" w:type="dxa"/>
          </w:tcPr>
          <w:p w:rsidR="003C0D1E" w:rsidRP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8" w:type="dxa"/>
          </w:tcPr>
          <w:p w:rsidR="003C0D1E" w:rsidRP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1E">
              <w:rPr>
                <w:rFonts w:ascii="Times New Roman" w:hAnsi="Times New Roman" w:cs="Times New Roman"/>
                <w:sz w:val="28"/>
                <w:szCs w:val="28"/>
              </w:rPr>
              <w:t xml:space="preserve">Круг Заявителей </w:t>
            </w:r>
            <w:hyperlink w:anchor="__RefHeading___Toc88227514" w:history="1">
              <w:r w:rsidRPr="003C0D1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ab/>
              </w:r>
            </w:hyperlink>
            <w:hyperlink w:anchor="__RefHeading___Toc88227514" w:history="1">
              <w:r w:rsidRPr="003C0D1E">
                <w:rPr>
                  <w:rFonts w:ascii="Times New Roman" w:hAnsi="Times New Roman" w:cs="Times New Roman"/>
                  <w:sz w:val="28"/>
                  <w:szCs w:val="28"/>
                </w:rPr>
                <w:t xml:space="preserve">Круг Заявителей                                                                                                  </w:t>
              </w:r>
            </w:hyperlink>
          </w:p>
        </w:tc>
        <w:tc>
          <w:tcPr>
            <w:tcW w:w="933" w:type="dxa"/>
          </w:tcPr>
          <w:p w:rsidR="003C0D1E" w:rsidRDefault="0079603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D1E" w:rsidTr="004364F5">
        <w:tc>
          <w:tcPr>
            <w:tcW w:w="546" w:type="dxa"/>
          </w:tcPr>
          <w:p w:rsidR="003C0D1E" w:rsidRP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6" w:history="1">
              <w:r w:rsidRPr="003C0D1E">
                <w:rPr>
                  <w:sz w:val="28"/>
                  <w:szCs w:val="28"/>
                </w:rPr>
                <w:t>II</w:t>
              </w:r>
            </w:hyperlink>
            <w:hyperlink w:anchor="__RefHeading___Toc88227516" w:history="1">
              <w:r w:rsidRPr="003C0D1E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8658" w:type="dxa"/>
          </w:tcPr>
          <w:p w:rsidR="003C0D1E" w:rsidRP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16" w:history="1">
              <w:r w:rsidRPr="003C0D1E">
                <w:rPr>
                  <w:sz w:val="28"/>
                  <w:szCs w:val="28"/>
                </w:rPr>
                <w:t xml:space="preserve">Стандарт предоставления </w:t>
              </w:r>
            </w:hyperlink>
            <w:hyperlink w:anchor="__RefHeading___Toc88227516" w:history="1">
              <w:r w:rsidRPr="003C0D1E">
                <w:rPr>
                  <w:sz w:val="28"/>
                  <w:szCs w:val="28"/>
                </w:rPr>
                <w:t>Муниципальной</w:t>
              </w:r>
            </w:hyperlink>
            <w:hyperlink w:anchor="__RefHeading___Toc88227516" w:history="1"/>
            <w:r w:rsidRPr="003C0D1E">
              <w:rPr>
                <w:sz w:val="28"/>
                <w:szCs w:val="28"/>
              </w:rPr>
              <w:t xml:space="preserve"> услуги</w:t>
            </w:r>
          </w:p>
        </w:tc>
        <w:tc>
          <w:tcPr>
            <w:tcW w:w="933" w:type="dxa"/>
          </w:tcPr>
          <w:p w:rsidR="003C0D1E" w:rsidRDefault="0079603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приеме документов,  необходимых для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</w:t>
            </w:r>
            <w:hyperlink w:anchor="__RefHeading___Toc91253245" w:history="1"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>оснований для приостановления</w:t>
              </w:r>
            </w:hyperlink>
            <w:r w:rsidRPr="00F33CF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или </w:t>
            </w: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отказа в предоставлении Муниципальной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91253246" w:history="1"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 xml:space="preserve">Размер платы, взимаемой с Заявителя при предоставлении </w:t>
              </w:r>
            </w:hyperlink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услуги, и способы ее взимания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91253247" w:history="1"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 xml:space="preserve">Максимальный срок ожидания в очереди при подаче Заявителем Запроса и при получении результата предоставления </w:t>
              </w:r>
            </w:hyperlink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58" w:type="dxa"/>
          </w:tcPr>
          <w:p w:rsidR="003C0D1E" w:rsidRDefault="003C0D1E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Запроса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58" w:type="dxa"/>
          </w:tcPr>
          <w:p w:rsidR="003C0D1E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</w:t>
            </w: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предоставляются Муниципальные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58" w:type="dxa"/>
          </w:tcPr>
          <w:p w:rsidR="003C0D1E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и доступности </w:t>
            </w: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C0D1E" w:rsidTr="004364F5">
        <w:tc>
          <w:tcPr>
            <w:tcW w:w="546" w:type="dxa"/>
          </w:tcPr>
          <w:p w:rsidR="003C0D1E" w:rsidRDefault="003C0D1E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658" w:type="dxa"/>
          </w:tcPr>
          <w:p w:rsidR="003C0D1E" w:rsidRDefault="00627DD9" w:rsidP="00627DD9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hyperlink w:anchor="__RefHeading___Toc91253251" w:history="1"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>ребования</w:t>
              </w:r>
              <w:proofErr w:type="gramEnd"/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 xml:space="preserve"> к предоставлению </w:t>
              </w:r>
            </w:hyperlink>
            <w:r w:rsidRPr="00F33C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 в том числе учитывающие особенности предоставления Муниципальной услуги в МФЦ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и особенности предоставления Муниципальной услуги в электронной форме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58" w:type="dxa"/>
          </w:tcPr>
          <w:p w:rsidR="00627DD9" w:rsidRDefault="00627DD9" w:rsidP="00627DD9">
            <w:pPr>
              <w:ind w:left="2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вариантов предоставления </w:t>
            </w:r>
            <w:proofErr w:type="gramStart"/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0D1E" w:rsidRDefault="00627DD9" w:rsidP="00627DD9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58" w:type="dxa"/>
          </w:tcPr>
          <w:p w:rsidR="003C0D1E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административной процедуры профилирования Заявителя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58" w:type="dxa"/>
          </w:tcPr>
          <w:p w:rsidR="003C0D1E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7DD9" w:rsidTr="004364F5">
        <w:tc>
          <w:tcPr>
            <w:tcW w:w="546" w:type="dxa"/>
          </w:tcPr>
          <w:p w:rsidR="00627DD9" w:rsidRPr="00627DD9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38" w:history="1">
              <w:r w:rsidRPr="00627DD9">
                <w:rPr>
                  <w:sz w:val="28"/>
                  <w:szCs w:val="28"/>
                </w:rPr>
                <w:t>IV</w:t>
              </w:r>
            </w:hyperlink>
            <w:hyperlink w:anchor="__RefHeading___Toc88227538" w:history="1">
              <w:r w:rsidRPr="00627DD9">
                <w:rPr>
                  <w:sz w:val="28"/>
                  <w:szCs w:val="28"/>
                </w:rPr>
                <w:t xml:space="preserve">. </w:t>
              </w:r>
            </w:hyperlink>
          </w:p>
        </w:tc>
        <w:tc>
          <w:tcPr>
            <w:tcW w:w="8658" w:type="dxa"/>
          </w:tcPr>
          <w:p w:rsidR="00627DD9" w:rsidRPr="00627DD9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7DD9">
              <w:rPr>
                <w:sz w:val="28"/>
                <w:szCs w:val="28"/>
              </w:rPr>
              <w:t>Ф</w:t>
            </w:r>
            <w:hyperlink w:anchor="__RefHeading___Toc88227538" w:history="1">
              <w:r w:rsidRPr="00627DD9">
                <w:rPr>
                  <w:sz w:val="28"/>
                  <w:szCs w:val="28"/>
                </w:rPr>
                <w:t>ормы</w:t>
              </w:r>
              <w:proofErr w:type="gramEnd"/>
              <w:r w:rsidRPr="00627DD9">
                <w:rPr>
                  <w:sz w:val="28"/>
                  <w:szCs w:val="28"/>
                </w:rPr>
                <w:t xml:space="preserve"> контроля за исполнением </w:t>
              </w:r>
            </w:hyperlink>
            <w:r w:rsidRPr="00627DD9"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58" w:type="dxa"/>
          </w:tcPr>
          <w:p w:rsidR="003C0D1E" w:rsidRPr="00627DD9" w:rsidRDefault="00627DD9" w:rsidP="003C0D1E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DD9">
              <w:rPr>
                <w:rStyle w:val="a8"/>
                <w:sz w:val="28"/>
                <w:szCs w:val="28"/>
              </w:rPr>
              <w:t xml:space="preserve">Порядок осуществления текущего </w:t>
            </w:r>
            <w:proofErr w:type="gramStart"/>
            <w:r w:rsidRPr="00627DD9">
              <w:rPr>
                <w:rStyle w:val="a8"/>
                <w:sz w:val="28"/>
                <w:szCs w:val="28"/>
              </w:rPr>
              <w:t>контроля за</w:t>
            </w:r>
            <w:proofErr w:type="gramEnd"/>
            <w:r w:rsidRPr="00627DD9">
              <w:rPr>
                <w:rStyle w:val="a8"/>
                <w:sz w:val="28"/>
                <w:szCs w:val="28"/>
              </w:rPr>
              <w:t xml:space="preserve">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      </w:r>
            <w:hyperlink w:anchor="__RefHeading___Toc91253257" w:history="1">
              <w:r w:rsidRPr="00627DD9">
                <w:rPr>
                  <w:sz w:val="28"/>
                  <w:szCs w:val="28"/>
                </w:rPr>
                <w:t xml:space="preserve">Российской Федерации, Московской </w:t>
              </w:r>
            </w:hyperlink>
            <w:hyperlink w:anchor="__RefHeading___Toc91253257" w:history="1">
              <w:r w:rsidRPr="00627DD9">
                <w:rPr>
                  <w:sz w:val="28"/>
                  <w:szCs w:val="28"/>
                </w:rPr>
                <w:t>области</w:t>
              </w:r>
            </w:hyperlink>
            <w:r w:rsidRPr="00627DD9">
              <w:rPr>
                <w:sz w:val="28"/>
                <w:szCs w:val="28"/>
              </w:rPr>
              <w:t xml:space="preserve">, </w:t>
            </w:r>
            <w:hyperlink w:anchor="__RefHeading___Toc88227539" w:history="1">
              <w:r w:rsidRPr="00627DD9">
                <w:rPr>
                  <w:sz w:val="28"/>
                  <w:szCs w:val="28"/>
                </w:rPr>
                <w:t>устанавливающих требования к предоставлению Муниципальной услуги,  а также принятием ими решений</w:t>
              </w:r>
            </w:hyperlink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58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__RefHeading___Toc91253258" w:history="1"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 xml:space="preserve">в том числе порядок и формы </w:t>
              </w:r>
              <w:proofErr w:type="gramStart"/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>контроля за</w:t>
              </w:r>
              <w:proofErr w:type="gramEnd"/>
              <w:r w:rsidRPr="00F33CF4">
                <w:rPr>
                  <w:rFonts w:ascii="Times New Roman" w:hAnsi="Times New Roman" w:cs="Times New Roman"/>
                  <w:sz w:val="28"/>
                  <w:szCs w:val="28"/>
                </w:rPr>
                <w:t xml:space="preserve"> полнотой и качеством предоставления </w:t>
              </w:r>
            </w:hyperlink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58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58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Положения, характеризующие требования  к порядку и формам </w:t>
            </w:r>
            <w:proofErr w:type="gramStart"/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33CF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услуги,  в том числе со стороны граждан, их объединений и организаций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27DD9" w:rsidTr="004364F5">
        <w:tc>
          <w:tcPr>
            <w:tcW w:w="546" w:type="dxa"/>
          </w:tcPr>
          <w:p w:rsidR="00627DD9" w:rsidRPr="00627DD9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43" w:history="1">
              <w:r w:rsidRPr="00627DD9">
                <w:rPr>
                  <w:sz w:val="28"/>
                  <w:szCs w:val="28"/>
                </w:rPr>
                <w:t>V</w:t>
              </w:r>
            </w:hyperlink>
          </w:p>
        </w:tc>
        <w:tc>
          <w:tcPr>
            <w:tcW w:w="8658" w:type="dxa"/>
          </w:tcPr>
          <w:p w:rsidR="00627DD9" w:rsidRPr="00627DD9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43" w:history="1">
              <w:r w:rsidRPr="00627DD9">
                <w:rPr>
                  <w:sz w:val="28"/>
                  <w:szCs w:val="28"/>
                </w:rPr>
                <w:t xml:space="preserve">Досудебный (внесудебный) порядок обжалования решений и действий (бездействия) </w:t>
              </w:r>
            </w:hyperlink>
            <w:hyperlink w:anchor="__RefHeading___Toc88227543" w:history="1">
              <w:r w:rsidRPr="00627DD9">
                <w:rPr>
                  <w:sz w:val="28"/>
                  <w:szCs w:val="28"/>
                </w:rPr>
                <w:t>Администрации</w:t>
              </w:r>
            </w:hyperlink>
            <w:hyperlink w:anchor="__RefHeading___Toc88227543" w:history="1">
              <w:r w:rsidRPr="00627DD9">
                <w:rPr>
                  <w:sz w:val="28"/>
                  <w:szCs w:val="28"/>
                </w:rPr>
                <w:t xml:space="preserve">, </w:t>
              </w:r>
            </w:hyperlink>
            <w:hyperlink w:anchor="__RefHeading___Toc88227543" w:history="1">
              <w:r w:rsidRPr="00627DD9">
                <w:rPr>
                  <w:sz w:val="28"/>
                  <w:szCs w:val="28"/>
                </w:rPr>
                <w:t xml:space="preserve"> </w:t>
              </w:r>
              <w:proofErr w:type="gramStart"/>
              <w:r w:rsidRPr="00627DD9">
                <w:rPr>
                  <w:sz w:val="28"/>
                  <w:szCs w:val="28"/>
                </w:rPr>
                <w:t>МФЦ</w:t>
              </w:r>
              <w:proofErr w:type="gramEnd"/>
            </w:hyperlink>
            <w:hyperlink w:anchor="__RefHeading___Toc88227543" w:history="1">
              <w:r w:rsidRPr="00627DD9">
                <w:rPr>
                  <w:sz w:val="28"/>
                  <w:szCs w:val="28"/>
                </w:rPr>
                <w:t xml:space="preserve"> </w:t>
              </w:r>
            </w:hyperlink>
            <w:r w:rsidRPr="00627DD9">
              <w:rPr>
                <w:sz w:val="28"/>
                <w:szCs w:val="28"/>
              </w:rPr>
              <w:t>а также их должностных лиц, муниципальных служащих и работников</w:t>
            </w:r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58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Способы информирования Заявителей о порядке досудебного (внесудебного) обжалования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58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sz w:val="28"/>
                <w:szCs w:val="28"/>
              </w:rPr>
              <w:t>Формы и способы подачи Заявителями жалобы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58" w:type="dxa"/>
          </w:tcPr>
          <w:p w:rsidR="00627DD9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color w:val="111111"/>
                <w:sz w:val="28"/>
                <w:szCs w:val="28"/>
              </w:rPr>
            </w:pPr>
            <w:hyperlink w:anchor="__RefHeading___Toc88227548" w:history="1">
              <w:r w:rsidRPr="00627DD9">
                <w:rPr>
                  <w:color w:val="111111"/>
                  <w:sz w:val="28"/>
                  <w:szCs w:val="28"/>
                </w:rPr>
                <w:t xml:space="preserve">Приложение </w:t>
              </w:r>
            </w:hyperlink>
            <w:hyperlink w:anchor="__RefHeading___Toc88227548" w:history="1">
              <w:r w:rsidRPr="00627DD9">
                <w:rPr>
                  <w:color w:val="111111"/>
                  <w:sz w:val="28"/>
                  <w:szCs w:val="28"/>
                </w:rPr>
                <w:t>1</w:t>
              </w:r>
            </w:hyperlink>
            <w:r w:rsidRPr="00627DD9">
              <w:rPr>
                <w:color w:val="111111"/>
                <w:sz w:val="28"/>
                <w:szCs w:val="28"/>
              </w:rPr>
              <w:t xml:space="preserve"> </w:t>
            </w:r>
          </w:p>
          <w:p w:rsidR="003C0D1E" w:rsidRPr="00627DD9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49" w:history="1">
              <w:r w:rsidRPr="00627DD9">
                <w:rPr>
                  <w:rFonts w:eastAsia="PMingLiU"/>
                  <w:color w:val="111111"/>
                  <w:sz w:val="28"/>
                  <w:szCs w:val="28"/>
                </w:rPr>
                <w:t>Форма решения о предоставлении Муниципальной услуги</w:t>
              </w:r>
            </w:hyperlink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58" w:type="dxa"/>
          </w:tcPr>
          <w:p w:rsidR="00627DD9" w:rsidRPr="00F33CF4" w:rsidRDefault="00627DD9" w:rsidP="00627DD9">
            <w:pPr>
              <w:pStyle w:val="1b"/>
              <w:contextualSpacing/>
              <w:rPr>
                <w:b w:val="0"/>
                <w:sz w:val="28"/>
                <w:szCs w:val="28"/>
                <w:lang w:val="ru-RU"/>
              </w:rPr>
            </w:pPr>
            <w:hyperlink w:anchor="__RefHeading___Toc88227551" w:history="1">
              <w:r w:rsidRPr="00F33CF4">
                <w:rPr>
                  <w:b w:val="0"/>
                  <w:color w:val="111111"/>
                  <w:sz w:val="28"/>
                  <w:szCs w:val="28"/>
                  <w:lang w:val="ru-RU"/>
                </w:rPr>
                <w:t xml:space="preserve">Приложение </w:t>
              </w:r>
            </w:hyperlink>
            <w:hyperlink w:anchor="__RefHeading___Toc88227551" w:history="1">
              <w:r w:rsidRPr="00F33CF4">
                <w:rPr>
                  <w:b w:val="0"/>
                  <w:color w:val="111111"/>
                  <w:sz w:val="28"/>
                  <w:szCs w:val="28"/>
                  <w:lang w:val="ru-RU"/>
                </w:rPr>
                <w:t>2</w:t>
              </w:r>
            </w:hyperlink>
            <w:hyperlink w:anchor="__RefHeading___Toc88227551" w:history="1"/>
          </w:p>
          <w:p w:rsidR="003C0D1E" w:rsidRDefault="00627DD9" w:rsidP="00627DD9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52" w:history="1">
              <w:r w:rsidRPr="00F33CF4">
                <w:rPr>
                  <w:rFonts w:ascii="Times New Roman" w:eastAsia="PMingLiU" w:hAnsi="Times New Roman" w:cs="Times New Roman"/>
                  <w:sz w:val="28"/>
                  <w:szCs w:val="28"/>
                </w:rPr>
                <w:t>Форма решения об отказе в предоставлении Муниципальной услуги</w:t>
              </w:r>
            </w:hyperlink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C0D1E" w:rsidTr="004364F5">
        <w:tc>
          <w:tcPr>
            <w:tcW w:w="546" w:type="dxa"/>
          </w:tcPr>
          <w:p w:rsidR="003C0D1E" w:rsidRDefault="00627DD9" w:rsidP="00BF591B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58" w:type="dxa"/>
          </w:tcPr>
          <w:p w:rsidR="00627DD9" w:rsidRPr="008F750A" w:rsidRDefault="00627DD9" w:rsidP="00627DD9">
            <w:pPr>
              <w:pStyle w:val="1b"/>
              <w:contextualSpacing/>
              <w:rPr>
                <w:b w:val="0"/>
                <w:sz w:val="28"/>
                <w:szCs w:val="28"/>
                <w:lang w:val="ru-RU"/>
              </w:rPr>
            </w:pPr>
            <w:hyperlink w:anchor="__RefHeading___Toc88227554" w:history="1">
              <w:r w:rsidRPr="00F33CF4">
                <w:rPr>
                  <w:b w:val="0"/>
                  <w:color w:val="111111"/>
                  <w:sz w:val="28"/>
                  <w:szCs w:val="28"/>
                  <w:lang w:val="ru-RU"/>
                </w:rPr>
                <w:t xml:space="preserve">Приложение </w:t>
              </w:r>
            </w:hyperlink>
            <w:hyperlink w:anchor="__RefHeading___Toc88227554" w:history="1">
              <w:r w:rsidRPr="00F33CF4">
                <w:rPr>
                  <w:b w:val="0"/>
                  <w:color w:val="111111"/>
                  <w:sz w:val="28"/>
                  <w:szCs w:val="28"/>
                  <w:lang w:val="ru-RU"/>
                </w:rPr>
                <w:t>3</w:t>
              </w:r>
            </w:hyperlink>
            <w:hyperlink w:anchor="__RefHeading___Toc88227554" w:history="1"/>
          </w:p>
          <w:p w:rsidR="003C0D1E" w:rsidRDefault="00627DD9" w:rsidP="00627DD9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91253275" w:history="1"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  <w:lang w:eastAsia="ar-SA"/>
                </w:rPr>
                <w:t xml:space="preserve">Перечень нормативных правовых актов  Российской Федерации, Московской области, </w:t>
              </w:r>
            </w:hyperlink>
            <w:hyperlink w:anchor="__RefHeading___Toc91253276" w:history="1"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  <w:lang w:eastAsia="ar-SA"/>
                </w:rPr>
                <w:t xml:space="preserve">регулирующих предоставление </w:t>
              </w:r>
            </w:hyperlink>
            <w:r w:rsidRPr="00F33CF4">
              <w:rPr>
                <w:rFonts w:ascii="Times New Roman" w:hAnsi="Times New Roman" w:cs="Times New Roman"/>
                <w:color w:val="1C1C1C"/>
                <w:sz w:val="28"/>
                <w:szCs w:val="28"/>
                <w:lang w:eastAsia="ar-SA"/>
              </w:rPr>
              <w:t>Муниципальной услуги</w:t>
            </w:r>
          </w:p>
        </w:tc>
        <w:tc>
          <w:tcPr>
            <w:tcW w:w="933" w:type="dxa"/>
          </w:tcPr>
          <w:p w:rsidR="003C0D1E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27DD9" w:rsidTr="004364F5">
        <w:tc>
          <w:tcPr>
            <w:tcW w:w="546" w:type="dxa"/>
          </w:tcPr>
          <w:p w:rsidR="00627DD9" w:rsidRDefault="00627DD9" w:rsidP="00F74668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58" w:type="dxa"/>
          </w:tcPr>
          <w:p w:rsidR="00175A55" w:rsidRPr="00F33CF4" w:rsidRDefault="00175A55" w:rsidP="00175A55">
            <w:pPr>
              <w:pStyle w:val="1b"/>
              <w:contextualSpacing/>
              <w:rPr>
                <w:b w:val="0"/>
                <w:sz w:val="28"/>
                <w:szCs w:val="28"/>
                <w:lang w:val="ru-RU"/>
              </w:rPr>
            </w:pPr>
            <w:hyperlink w:anchor="__RefHeading___Toc88227561" w:history="1">
              <w:r w:rsidRPr="00F33CF4">
                <w:rPr>
                  <w:b w:val="0"/>
                  <w:color w:val="1C1C1C"/>
                  <w:sz w:val="28"/>
                  <w:szCs w:val="28"/>
                  <w:lang w:val="ru-RU"/>
                </w:rPr>
                <w:t xml:space="preserve">Приложение </w:t>
              </w:r>
            </w:hyperlink>
            <w:hyperlink w:anchor="__RefHeading___Toc88227561" w:history="1">
              <w:r w:rsidRPr="00F33CF4">
                <w:rPr>
                  <w:b w:val="0"/>
                  <w:color w:val="1C1C1C"/>
                  <w:sz w:val="28"/>
                  <w:szCs w:val="28"/>
                  <w:lang w:val="ru-RU"/>
                </w:rPr>
                <w:t>4</w:t>
              </w:r>
            </w:hyperlink>
          </w:p>
          <w:p w:rsidR="00627DD9" w:rsidRDefault="00175A55" w:rsidP="00175A55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62" w:history="1"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</w:rPr>
                <w:t xml:space="preserve">Форма Запроса </w:t>
              </w:r>
            </w:hyperlink>
            <w:r w:rsidRPr="00F33CF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</w:tr>
      <w:tr w:rsidR="00627DD9" w:rsidTr="004364F5">
        <w:tc>
          <w:tcPr>
            <w:tcW w:w="546" w:type="dxa"/>
          </w:tcPr>
          <w:p w:rsidR="00627DD9" w:rsidRDefault="00627DD9" w:rsidP="00F74668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658" w:type="dxa"/>
          </w:tcPr>
          <w:p w:rsidR="005C3C83" w:rsidRPr="00F33CF4" w:rsidRDefault="005C3C83" w:rsidP="005C3C83">
            <w:pPr>
              <w:pStyle w:val="1b"/>
              <w:contextualSpacing/>
              <w:rPr>
                <w:b w:val="0"/>
                <w:sz w:val="28"/>
                <w:szCs w:val="28"/>
                <w:lang w:val="ru-RU"/>
              </w:rPr>
            </w:pPr>
            <w:hyperlink w:anchor="__RefHeading___Toc88227570" w:history="1">
              <w:r w:rsidRPr="00F33CF4">
                <w:rPr>
                  <w:b w:val="0"/>
                  <w:color w:val="1C1C1C"/>
                  <w:sz w:val="28"/>
                  <w:szCs w:val="28"/>
                  <w:lang w:val="ru-RU"/>
                </w:rPr>
                <w:t>Приложение 5</w:t>
              </w:r>
            </w:hyperlink>
            <w:hyperlink w:anchor="__RefHeading___Toc88227570" w:history="1"/>
          </w:p>
          <w:p w:rsidR="00627DD9" w:rsidRDefault="005C3C83" w:rsidP="005C3C83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Форма заявления о согласии на обработку персональных данных</w:t>
            </w:r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27DD9" w:rsidTr="004364F5">
        <w:tc>
          <w:tcPr>
            <w:tcW w:w="546" w:type="dxa"/>
          </w:tcPr>
          <w:p w:rsidR="00627DD9" w:rsidRDefault="00627DD9" w:rsidP="00F74668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58" w:type="dxa"/>
          </w:tcPr>
          <w:p w:rsidR="005C3C83" w:rsidRPr="008F750A" w:rsidRDefault="005C3C83" w:rsidP="005C3C83">
            <w:pPr>
              <w:pStyle w:val="1b"/>
              <w:contextualSpacing/>
              <w:rPr>
                <w:b w:val="0"/>
                <w:sz w:val="28"/>
                <w:szCs w:val="28"/>
                <w:lang w:val="ru-RU"/>
              </w:rPr>
            </w:pPr>
            <w:hyperlink w:anchor="__RefHeading___Toc88227572" w:history="1">
              <w:r w:rsidRPr="008F750A">
                <w:rPr>
                  <w:b w:val="0"/>
                  <w:color w:val="1C1C1C"/>
                  <w:sz w:val="28"/>
                  <w:szCs w:val="28"/>
                  <w:lang w:val="ru-RU"/>
                </w:rPr>
                <w:t xml:space="preserve">Приложение </w:t>
              </w:r>
            </w:hyperlink>
            <w:hyperlink w:anchor="__RefHeading___Toc88227572" w:history="1">
              <w:r w:rsidRPr="00F33CF4">
                <w:rPr>
                  <w:b w:val="0"/>
                  <w:color w:val="1C1C1C"/>
                  <w:sz w:val="28"/>
                  <w:szCs w:val="28"/>
                  <w:lang w:val="ru-RU"/>
                </w:rPr>
                <w:t>6</w:t>
              </w:r>
            </w:hyperlink>
            <w:hyperlink w:anchor="__RefHeading___Toc88227572" w:history="1"/>
          </w:p>
          <w:p w:rsidR="00627DD9" w:rsidRDefault="005C3C83" w:rsidP="005C3C83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_RefHeading___Toc88227573" w:history="1"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</w:rPr>
                <w:t>Форма решения об отказе в приеме документов,  необходимых для предоставления Муниципальной услуги</w:t>
              </w:r>
            </w:hyperlink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27DD9" w:rsidTr="004364F5">
        <w:tc>
          <w:tcPr>
            <w:tcW w:w="546" w:type="dxa"/>
          </w:tcPr>
          <w:p w:rsidR="00627DD9" w:rsidRDefault="00627DD9" w:rsidP="00F74668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58" w:type="dxa"/>
          </w:tcPr>
          <w:p w:rsidR="005C3C83" w:rsidRDefault="005C3C83" w:rsidP="005C3C83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33CF4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Приложение 7</w:t>
            </w:r>
            <w: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 </w:t>
            </w:r>
          </w:p>
          <w:p w:rsidR="00627DD9" w:rsidRDefault="005C3C83" w:rsidP="005C3C83">
            <w:pPr>
              <w:tabs>
                <w:tab w:val="left" w:pos="991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CF4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Т</w:t>
            </w:r>
            <w:hyperlink w:anchor="__RefHeading___Toc91253284" w:history="1"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</w:rPr>
                <w:t>ребования</w:t>
              </w:r>
              <w:proofErr w:type="gramEnd"/>
              <w:r w:rsidRPr="00F33CF4">
                <w:rPr>
                  <w:rFonts w:ascii="Times New Roman" w:hAnsi="Times New Roman" w:cs="Times New Roman"/>
                  <w:color w:val="1C1C1C"/>
                  <w:sz w:val="28"/>
                  <w:szCs w:val="28"/>
                </w:rPr>
                <w:t xml:space="preserve"> к представлению документов (категорий документов),  необходимых для предоставления Муниципальной услуги</w:t>
              </w:r>
            </w:hyperlink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27DD9" w:rsidTr="004364F5">
        <w:tc>
          <w:tcPr>
            <w:tcW w:w="546" w:type="dxa"/>
          </w:tcPr>
          <w:p w:rsidR="00627DD9" w:rsidRDefault="0079603E" w:rsidP="00F74668">
            <w:pPr>
              <w:tabs>
                <w:tab w:val="left" w:pos="991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58" w:type="dxa"/>
          </w:tcPr>
          <w:p w:rsidR="0079603E" w:rsidRDefault="0079603E" w:rsidP="0079603E">
            <w:pPr>
              <w:pStyle w:val="1b"/>
              <w:contextualSpacing/>
              <w:jc w:val="left"/>
              <w:rPr>
                <w:b w:val="0"/>
                <w:color w:val="1C1C1C"/>
                <w:sz w:val="28"/>
                <w:szCs w:val="28"/>
                <w:lang w:val="ru-RU"/>
              </w:rPr>
            </w:pPr>
            <w:hyperlink w:anchor="__RefHeading___Toc88227574" w:history="1">
              <w:r w:rsidRPr="00F33CF4">
                <w:rPr>
                  <w:b w:val="0"/>
                  <w:color w:val="1C1C1C"/>
                  <w:sz w:val="28"/>
                  <w:szCs w:val="28"/>
                  <w:lang w:val="ru-RU"/>
                </w:rPr>
                <w:t xml:space="preserve">Приложение </w:t>
              </w:r>
            </w:hyperlink>
            <w:r>
              <w:rPr>
                <w:b w:val="0"/>
                <w:color w:val="1C1C1C"/>
                <w:sz w:val="28"/>
                <w:szCs w:val="28"/>
                <w:lang w:val="ru-RU"/>
              </w:rPr>
              <w:t>8</w:t>
            </w:r>
          </w:p>
          <w:p w:rsidR="00627DD9" w:rsidRPr="0079603E" w:rsidRDefault="0079603E" w:rsidP="0079603E">
            <w:pPr>
              <w:pStyle w:val="1b"/>
              <w:contextualSpacing/>
              <w:jc w:val="left"/>
              <w:rPr>
                <w:b w:val="0"/>
                <w:sz w:val="28"/>
                <w:szCs w:val="28"/>
                <w:lang w:val="ru-RU"/>
              </w:rPr>
            </w:pPr>
            <w:r w:rsidRPr="0079603E">
              <w:rPr>
                <w:b w:val="0"/>
                <w:color w:val="1C1C1C"/>
                <w:sz w:val="28"/>
                <w:szCs w:val="28"/>
                <w:lang w:val="ru-RU"/>
              </w:rPr>
              <w:t>Описание административных действий (процедур) предоставления Муниципальной услуги</w:t>
            </w:r>
          </w:p>
        </w:tc>
        <w:tc>
          <w:tcPr>
            <w:tcW w:w="933" w:type="dxa"/>
          </w:tcPr>
          <w:p w:rsidR="00627DD9" w:rsidRDefault="002B0D6E" w:rsidP="0079603E">
            <w:pPr>
              <w:tabs>
                <w:tab w:val="left" w:pos="9917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DB5442" w:rsidRDefault="00DB5442" w:rsidP="00BF591B">
      <w:pPr>
        <w:tabs>
          <w:tab w:val="left" w:pos="99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1E" w:rsidRDefault="003C0D1E" w:rsidP="00BF591B">
      <w:pPr>
        <w:tabs>
          <w:tab w:val="left" w:pos="99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D1E" w:rsidRDefault="003C0D1E" w:rsidP="00BF591B">
      <w:pPr>
        <w:tabs>
          <w:tab w:val="left" w:pos="99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DD9" w:rsidRDefault="00627DD9" w:rsidP="00BF591B">
      <w:pPr>
        <w:tabs>
          <w:tab w:val="left" w:pos="99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DD9" w:rsidRPr="00F33CF4" w:rsidRDefault="00627DD9" w:rsidP="00BF591B">
      <w:pPr>
        <w:tabs>
          <w:tab w:val="left" w:pos="991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79603E">
      <w:pPr>
        <w:pStyle w:val="1b"/>
        <w:contextualSpacing/>
        <w:rPr>
          <w:sz w:val="28"/>
          <w:szCs w:val="28"/>
        </w:rPr>
      </w:pPr>
      <w:r w:rsidRPr="00F33CF4">
        <w:rPr>
          <w:b w:val="0"/>
          <w:sz w:val="28"/>
          <w:szCs w:val="28"/>
        </w:rPr>
        <w:fldChar w:fldCharType="begin"/>
      </w:r>
      <w:r w:rsidRPr="00697247">
        <w:rPr>
          <w:b w:val="0"/>
          <w:sz w:val="28"/>
          <w:szCs w:val="28"/>
          <w:lang w:val="ru-RU"/>
        </w:rPr>
        <w:instrText xml:space="preserve"> </w:instrText>
      </w:r>
      <w:r w:rsidRPr="00F33CF4">
        <w:rPr>
          <w:b w:val="0"/>
          <w:sz w:val="28"/>
          <w:szCs w:val="28"/>
        </w:rPr>
        <w:instrText>TOC</w:instrText>
      </w:r>
      <w:r w:rsidRPr="00697247">
        <w:rPr>
          <w:b w:val="0"/>
          <w:sz w:val="28"/>
          <w:szCs w:val="28"/>
          <w:lang w:val="ru-RU"/>
        </w:rPr>
        <w:instrText xml:space="preserve"> \</w:instrText>
      </w:r>
      <w:r w:rsidRPr="00F33CF4">
        <w:rPr>
          <w:b w:val="0"/>
          <w:sz w:val="28"/>
          <w:szCs w:val="28"/>
        </w:rPr>
        <w:instrText>o</w:instrText>
      </w:r>
      <w:r w:rsidRPr="00697247">
        <w:rPr>
          <w:b w:val="0"/>
          <w:sz w:val="28"/>
          <w:szCs w:val="28"/>
          <w:lang w:val="ru-RU"/>
        </w:rPr>
        <w:instrText xml:space="preserve"> "1-3" \</w:instrText>
      </w:r>
      <w:r w:rsidRPr="00F33CF4">
        <w:rPr>
          <w:b w:val="0"/>
          <w:sz w:val="28"/>
          <w:szCs w:val="28"/>
        </w:rPr>
        <w:instrText>h</w:instrText>
      </w:r>
      <w:r w:rsidRPr="00F33CF4">
        <w:rPr>
          <w:b w:val="0"/>
          <w:sz w:val="28"/>
          <w:szCs w:val="28"/>
        </w:rPr>
        <w:fldChar w:fldCharType="separate"/>
      </w:r>
    </w:p>
    <w:p w:rsidR="00DB5442" w:rsidRDefault="00DB5442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D3F" w:rsidRDefault="00101D3F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D3F" w:rsidRDefault="00101D3F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D3F" w:rsidRDefault="00101D3F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03E" w:rsidRPr="00F33CF4" w:rsidRDefault="0079603E" w:rsidP="00BF591B">
      <w:pPr>
        <w:ind w:left="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5442" w:rsidRDefault="00DB5442" w:rsidP="00BF591B">
      <w:pPr>
        <w:ind w:left="227"/>
        <w:contextualSpacing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lastRenderedPageBreak/>
        <w:fldChar w:fldCharType="end"/>
      </w:r>
      <w:bookmarkStart w:id="0" w:name="__RefHeading___Toc88227512"/>
      <w:bookmarkEnd w:id="0"/>
      <w:r w:rsidRPr="0079603E">
        <w:rPr>
          <w:rFonts w:ascii="Times New Roman" w:hAnsi="Times New Roman" w:cs="Times New Roman"/>
          <w:color w:val="1C1C1C"/>
          <w:sz w:val="28"/>
          <w:szCs w:val="28"/>
        </w:rPr>
        <w:t xml:space="preserve"> Общие положения</w:t>
      </w:r>
    </w:p>
    <w:p w:rsidR="00101D3F" w:rsidRPr="0079603E" w:rsidRDefault="00101D3F" w:rsidP="00BF591B">
      <w:pPr>
        <w:ind w:left="22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pStyle w:val="2a"/>
        <w:numPr>
          <w:ilvl w:val="0"/>
          <w:numId w:val="2"/>
        </w:numPr>
        <w:ind w:left="0" w:firstLine="0"/>
        <w:rPr>
          <w:b w:val="0"/>
          <w:sz w:val="28"/>
          <w:szCs w:val="28"/>
        </w:rPr>
      </w:pPr>
      <w:bookmarkStart w:id="1" w:name="__RefHeading___Toc88227513"/>
      <w:bookmarkEnd w:id="1"/>
      <w:r w:rsidRPr="00F33CF4">
        <w:rPr>
          <w:b w:val="0"/>
          <w:sz w:val="28"/>
          <w:szCs w:val="28"/>
        </w:rPr>
        <w:t>Предмет регулирования Административного регламента</w:t>
      </w:r>
    </w:p>
    <w:p w:rsidR="00DB5442" w:rsidRPr="00F33CF4" w:rsidRDefault="00DB5442" w:rsidP="00DB5442">
      <w:pPr>
        <w:pStyle w:val="2-"/>
        <w:rPr>
          <w:sz w:val="28"/>
          <w:szCs w:val="28"/>
        </w:rPr>
      </w:pPr>
    </w:p>
    <w:p w:rsidR="00DB5442" w:rsidRPr="00F33CF4" w:rsidRDefault="00DB5442" w:rsidP="00DB5442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F33CF4"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2" w:name="_Hlk63682080"/>
      <w:r w:rsidRPr="00F33CF4">
        <w:rPr>
          <w:shd w:val="clear" w:color="auto" w:fill="FFFFFF"/>
        </w:rPr>
        <w:t xml:space="preserve">и </w:t>
      </w:r>
      <w:r w:rsidRPr="00F33CF4">
        <w:rPr>
          <w:rFonts w:eastAsia="PMingLiU"/>
          <w:shd w:val="clear" w:color="auto" w:fill="FFFFFF"/>
        </w:rPr>
        <w:t>«</w:t>
      </w:r>
      <w:bookmarkEnd w:id="2"/>
      <w:r w:rsidRPr="00F33CF4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F33CF4">
        <w:rPr>
          <w:rFonts w:eastAsia="PMingLiU"/>
          <w:shd w:val="clear" w:color="auto" w:fill="FFFFFF"/>
        </w:rPr>
        <w:t xml:space="preserve">» </w:t>
      </w:r>
      <w:r w:rsidRPr="00F33CF4">
        <w:rPr>
          <w:shd w:val="clear" w:color="auto" w:fill="FFFFFF"/>
        </w:rPr>
        <w:t xml:space="preserve">(далее </w:t>
      </w:r>
      <w:r w:rsidRPr="00F33CF4">
        <w:t xml:space="preserve">– Муниципальная услуга) </w:t>
      </w:r>
      <w:bookmarkStart w:id="3" w:name="_Hlk68872087"/>
      <w:r w:rsidRPr="00F33CF4">
        <w:t>в администрации городского округа Котельники Московской области</w:t>
      </w:r>
      <w:r w:rsidRPr="00F33CF4">
        <w:rPr>
          <w:i/>
          <w:iCs/>
        </w:rPr>
        <w:t xml:space="preserve"> </w:t>
      </w:r>
      <w:r w:rsidRPr="00F33CF4">
        <w:t>(далее – Администрация)</w:t>
      </w:r>
      <w:bookmarkEnd w:id="3"/>
      <w:r w:rsidRPr="00F33CF4">
        <w:t>.</w:t>
      </w:r>
    </w:p>
    <w:p w:rsidR="00DB5442" w:rsidRPr="00F33CF4" w:rsidRDefault="00DB5442" w:rsidP="00DB5442">
      <w:pPr>
        <w:pStyle w:val="110"/>
        <w:numPr>
          <w:ilvl w:val="1"/>
          <w:numId w:val="2"/>
        </w:numPr>
        <w:spacing w:line="240" w:lineRule="auto"/>
        <w:ind w:left="0" w:firstLine="709"/>
      </w:pPr>
      <w:proofErr w:type="gramStart"/>
      <w:r w:rsidRPr="00F33CF4"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</w:t>
      </w:r>
      <w:r w:rsidR="004517A8">
        <w:t xml:space="preserve"> </w:t>
      </w:r>
      <w:r w:rsidRPr="00F33CF4">
        <w:t>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Pr="00F33CF4">
        <w:t xml:space="preserve"> (внесудебный) порядок обжалования решений и действий (бездействия) Администрации, МФЦ, а также должностных лиц, муниципальных служащих, работников.</w:t>
      </w:r>
    </w:p>
    <w:p w:rsidR="00DB5442" w:rsidRPr="00F33CF4" w:rsidRDefault="00DB5442" w:rsidP="00DB5442">
      <w:pPr>
        <w:pStyle w:val="110"/>
        <w:numPr>
          <w:ilvl w:val="1"/>
          <w:numId w:val="2"/>
        </w:numPr>
        <w:spacing w:line="240" w:lineRule="auto"/>
        <w:ind w:left="0" w:firstLine="709"/>
      </w:pPr>
      <w:r w:rsidRPr="00F33CF4">
        <w:t>Термины и определения, используемые в настоящем Административном регла</w:t>
      </w:r>
      <w:r w:rsidRPr="00F33CF4">
        <w:rPr>
          <w:shd w:val="clear" w:color="auto" w:fill="FFFFFF"/>
        </w:rPr>
        <w:t>менте: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shd w:val="clear" w:color="auto" w:fill="FFFFFF"/>
        </w:rPr>
        <w:t xml:space="preserve">1.3.1. УГД МО — Государственная информационная система управления градостроительной деятельностью Московской области; </w:t>
      </w:r>
    </w:p>
    <w:p w:rsidR="00DB5442" w:rsidRPr="00F33CF4" w:rsidRDefault="00DB5442" w:rsidP="00DB5442">
      <w:pPr>
        <w:pStyle w:val="111"/>
        <w:ind w:firstLine="680"/>
      </w:pPr>
      <w:r w:rsidRPr="00F33CF4">
        <w:t xml:space="preserve"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4517A8">
        <w:t xml:space="preserve">        </w:t>
      </w:r>
      <w:r w:rsidRPr="00F33CF4">
        <w:t>по адресу</w:t>
      </w:r>
      <w:r w:rsidRPr="00F33CF4">
        <w:rPr>
          <w:color w:val="000000"/>
        </w:rPr>
        <w:t xml:space="preserve">: </w:t>
      </w:r>
      <w:proofErr w:type="spellStart"/>
      <w:r w:rsidRPr="00F33CF4">
        <w:t>www.gosuslugi.ru</w:t>
      </w:r>
      <w:proofErr w:type="spellEnd"/>
      <w:r w:rsidRPr="00F33CF4">
        <w:rPr>
          <w:rStyle w:val="a6"/>
          <w:color w:val="000000"/>
        </w:rPr>
        <w:t>;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F33CF4">
        <w:rPr>
          <w:lang w:val="en-US"/>
        </w:rPr>
        <w:t>www</w:t>
      </w:r>
      <w:r w:rsidRPr="00F33CF4">
        <w:t>.</w:t>
      </w:r>
      <w:proofErr w:type="spellStart"/>
      <w:r w:rsidRPr="00F33CF4">
        <w:rPr>
          <w:lang w:val="en-US"/>
        </w:rPr>
        <w:t>uslugi</w:t>
      </w:r>
      <w:proofErr w:type="spellEnd"/>
      <w:r w:rsidRPr="00F33CF4">
        <w:t>.</w:t>
      </w:r>
      <w:proofErr w:type="spellStart"/>
      <w:r w:rsidRPr="00F33CF4">
        <w:rPr>
          <w:lang w:val="en-US"/>
        </w:rPr>
        <w:t>mosreg</w:t>
      </w:r>
      <w:proofErr w:type="spellEnd"/>
      <w:r w:rsidRPr="00F33CF4">
        <w:t>.</w:t>
      </w:r>
      <w:proofErr w:type="spellStart"/>
      <w:r w:rsidRPr="00F33CF4">
        <w:rPr>
          <w:lang w:val="en-US"/>
        </w:rPr>
        <w:t>ru</w:t>
      </w:r>
      <w:proofErr w:type="spellEnd"/>
      <w:r w:rsidRPr="00F33CF4">
        <w:t>;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>1.3.5. Учредитель МФЦ – орган местного самоуправления муниципального образования Московской обла</w:t>
      </w:r>
      <w:r w:rsidRPr="00F33CF4">
        <w:rPr>
          <w:color w:val="1C1C1C"/>
        </w:rPr>
        <w:t>сти, являющийся учредителем МФЦ;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1C1C1C"/>
          <w:sz w:val="28"/>
          <w:szCs w:val="28"/>
        </w:rPr>
        <w:t>1.3.6.</w:t>
      </w:r>
      <w:bookmarkStart w:id="4" w:name="_Hlk68873021"/>
      <w:r w:rsidRPr="00F33CF4">
        <w:rPr>
          <w:rFonts w:ascii="Times New Roman" w:hAnsi="Times New Roman" w:cs="Times New Roman"/>
          <w:color w:val="1C1C1C"/>
          <w:sz w:val="28"/>
          <w:szCs w:val="28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4"/>
      <w:r w:rsidRPr="00F33CF4">
        <w:rPr>
          <w:rFonts w:ascii="Times New Roman" w:hAnsi="Times New Roman" w:cs="Times New Roman"/>
          <w:color w:val="1C1C1C"/>
          <w:sz w:val="28"/>
          <w:szCs w:val="28"/>
        </w:rPr>
        <w:t>;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1C1C1C"/>
          <w:sz w:val="28"/>
          <w:szCs w:val="28"/>
        </w:rPr>
        <w:t>1.</w:t>
      </w:r>
      <w:r w:rsidRPr="00F33CF4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3.7.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 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предоставления других Муниципальных услуг, входящих в состав соответствующего комплекса Муниципальных услуг.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Администрация вне зависимости от способа обращения Заявителя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Личный кабинет Заявителя на ЕПГУ сведения о ходе выполнения Запроса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предоставлении Муниципальной услуги (далее – Запрос) и результат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442" w:rsidRPr="00F33CF4" w:rsidRDefault="00DB5442" w:rsidP="00DB5442">
      <w:pPr>
        <w:pStyle w:val="2a"/>
        <w:numPr>
          <w:ilvl w:val="0"/>
          <w:numId w:val="2"/>
        </w:numPr>
        <w:ind w:left="0" w:firstLine="0"/>
        <w:rPr>
          <w:b w:val="0"/>
          <w:sz w:val="28"/>
          <w:szCs w:val="28"/>
        </w:rPr>
      </w:pPr>
      <w:bookmarkStart w:id="5" w:name="__RefHeading___Toc88227514"/>
      <w:bookmarkEnd w:id="5"/>
      <w:r w:rsidRPr="00F33CF4">
        <w:rPr>
          <w:b w:val="0"/>
          <w:sz w:val="28"/>
          <w:szCs w:val="28"/>
        </w:rPr>
        <w:t>Круг заявителей</w:t>
      </w:r>
    </w:p>
    <w:p w:rsidR="00DB5442" w:rsidRPr="00F33CF4" w:rsidRDefault="00DB5442" w:rsidP="00DB5442">
      <w:pPr>
        <w:pStyle w:val="2a"/>
        <w:ind w:left="2771"/>
        <w:rPr>
          <w:sz w:val="28"/>
          <w:szCs w:val="28"/>
        </w:rPr>
      </w:pP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городского округа Котельники Московской области</w:t>
      </w:r>
      <w:r w:rsidRPr="00F33C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не утратившим право на приватизацию жилого помещения, либо их уполномоченным представителям, обратившимся в Администрацию с Запросом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предоставлении Муниципальной услуги (далее соответственно — Заявитель, Запрос).</w:t>
      </w: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Категория Заявителей:</w:t>
      </w: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2.2.2. Граждане, имеющие право пользования жилым помещением муниципального жилищного фонда на условиях социального найма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забронировавшие занимаемое ими жилое помещение;</w:t>
      </w: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2.2.3.Граждане, имеющие право пользования жилым помещением муниципального жилищного фонда на условиях служебного найма</w:t>
      </w:r>
      <w:proofErr w:type="gramStart"/>
      <w:r w:rsidRPr="00F33CF4">
        <w:rPr>
          <w:rStyle w:val="1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B5442" w:rsidRPr="00F33CF4" w:rsidRDefault="00DB5442" w:rsidP="00DB54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" w:hAnsi="Times New Roman" w:cs="Times New Roman"/>
          <w:color w:val="C9211E"/>
          <w:sz w:val="28"/>
          <w:szCs w:val="28"/>
          <w:lang w:eastAsia="ru-RU"/>
        </w:rPr>
        <w:t xml:space="preserve"> </w:t>
      </w:r>
      <w:r w:rsidRPr="00F33CF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3CF4">
        <w:rPr>
          <w:rFonts w:ascii="Times New Roman" w:hAnsi="Times New Roman" w:cs="Times New Roman"/>
          <w:bCs/>
          <w:color w:val="1C1C1C"/>
          <w:sz w:val="28"/>
          <w:szCs w:val="28"/>
          <w:lang w:val="en-US"/>
        </w:rPr>
        <w:t>I</w:t>
      </w:r>
      <w:r w:rsidRPr="00F33CF4">
        <w:rPr>
          <w:rFonts w:ascii="Times New Roman" w:hAnsi="Times New Roman" w:cs="Times New Roman"/>
          <w:bCs/>
          <w:color w:val="1C1C1C"/>
          <w:sz w:val="28"/>
          <w:szCs w:val="28"/>
        </w:rPr>
        <w:t>. Стандарт предоставления Муници</w:t>
      </w:r>
      <w:r w:rsidRPr="00F33CF4">
        <w:rPr>
          <w:rFonts w:ascii="Times New Roman" w:hAnsi="Times New Roman" w:cs="Times New Roman"/>
          <w:bCs/>
          <w:color w:val="000000"/>
          <w:sz w:val="28"/>
          <w:szCs w:val="28"/>
        </w:rPr>
        <w:t>пальной услуги</w:t>
      </w:r>
    </w:p>
    <w:p w:rsidR="00DB5442" w:rsidRPr="00F33CF4" w:rsidRDefault="00DB5442" w:rsidP="00DB5442">
      <w:pPr>
        <w:pStyle w:val="1-"/>
        <w:rPr>
          <w:rFonts w:cs="Times New Roman"/>
          <w:b w:val="0"/>
          <w:sz w:val="28"/>
          <w:szCs w:val="28"/>
        </w:rPr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color w:val="000000"/>
          <w:sz w:val="28"/>
          <w:szCs w:val="28"/>
        </w:rPr>
        <w:t>3. Наименование Муниципальной услуги</w:t>
      </w:r>
    </w:p>
    <w:p w:rsidR="00DB5442" w:rsidRPr="00F33CF4" w:rsidRDefault="00DB5442" w:rsidP="00DB5442">
      <w:pPr>
        <w:pStyle w:val="2-"/>
        <w:rPr>
          <w:b w:val="0"/>
          <w:sz w:val="28"/>
          <w:szCs w:val="28"/>
        </w:rPr>
      </w:pPr>
      <w:bookmarkStart w:id="6" w:name="_Hlk20900584"/>
      <w:bookmarkEnd w:id="6"/>
    </w:p>
    <w:p w:rsidR="00DB5442" w:rsidRPr="00F33CF4" w:rsidRDefault="00DB5442" w:rsidP="00DB5442">
      <w:pPr>
        <w:pStyle w:val="110"/>
        <w:spacing w:line="240" w:lineRule="auto"/>
      </w:pPr>
      <w:r w:rsidRPr="00F33CF4">
        <w:tab/>
        <w:t>3.1. Муниципальная</w:t>
      </w:r>
      <w:r w:rsidRPr="00F33CF4">
        <w:rPr>
          <w:spacing w:val="6"/>
        </w:rPr>
        <w:t xml:space="preserve"> услу</w:t>
      </w:r>
      <w:r w:rsidRPr="00F33CF4">
        <w:rPr>
          <w:spacing w:val="6"/>
          <w:shd w:val="clear" w:color="auto" w:fill="FFFFFF"/>
        </w:rPr>
        <w:t>га</w:t>
      </w:r>
      <w:r w:rsidRPr="00F33CF4">
        <w:rPr>
          <w:shd w:val="clear" w:color="auto" w:fill="FFFFFF"/>
        </w:rPr>
        <w:t xml:space="preserve"> «</w:t>
      </w:r>
      <w:r w:rsidRPr="00F33CF4">
        <w:rPr>
          <w:rFonts w:eastAsia="PMingLiU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F33CF4">
        <w:rPr>
          <w:shd w:val="clear" w:color="auto" w:fill="FFFFFF"/>
        </w:rPr>
        <w:t>»</w:t>
      </w:r>
      <w:r w:rsidRPr="00F33CF4">
        <w:rPr>
          <w:spacing w:val="-1"/>
          <w:shd w:val="clear" w:color="auto" w:fill="FFFFFF"/>
        </w:rPr>
        <w:t>.</w:t>
      </w:r>
    </w:p>
    <w:p w:rsidR="00DB5442" w:rsidRPr="00F33CF4" w:rsidRDefault="00DB5442" w:rsidP="00DB5442">
      <w:pPr>
        <w:pStyle w:val="110"/>
        <w:spacing w:line="240" w:lineRule="auto"/>
        <w:ind w:left="709"/>
        <w:rPr>
          <w:spacing w:val="-1"/>
        </w:rPr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 xml:space="preserve">4. </w:t>
      </w:r>
      <w:bookmarkStart w:id="7" w:name="_Hlk20900602"/>
      <w:r w:rsidRPr="00F33CF4">
        <w:rPr>
          <w:b w:val="0"/>
          <w:sz w:val="28"/>
          <w:szCs w:val="28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7"/>
    </w:p>
    <w:p w:rsidR="00DB5442" w:rsidRPr="00F33CF4" w:rsidRDefault="00DB5442" w:rsidP="00DB5442">
      <w:pPr>
        <w:pStyle w:val="2-"/>
        <w:rPr>
          <w:sz w:val="28"/>
          <w:szCs w:val="28"/>
        </w:rPr>
      </w:pP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4.1. </w:t>
      </w:r>
      <w:bookmarkStart w:id="8" w:name="_Hlk69134611"/>
      <w:r w:rsidRPr="00F33CF4">
        <w:t>Органом местного самоуправления муниципального образования Московской области, ответственным за предоставление Муниципальной услуги, является Администрация.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lang w:eastAsia="ar-SA"/>
        </w:rPr>
        <w:t xml:space="preserve">4.2. </w:t>
      </w:r>
      <w:r w:rsidRPr="00F33CF4">
        <w:rPr>
          <w:rFonts w:eastAsia="Times New Roman"/>
          <w:lang w:eastAsia="ar-SA"/>
        </w:rPr>
        <w:t xml:space="preserve">Непосредственное предоставление Муниципальной услуги осуществляет отдел жилищного обеспечения управления имущественных отношений Администрации </w:t>
      </w:r>
      <w:r w:rsidRPr="00F33CF4">
        <w:rPr>
          <w:rFonts w:eastAsia="Times New Roman"/>
        </w:rPr>
        <w:t>(далее — Подразделение).</w:t>
      </w:r>
      <w:bookmarkEnd w:id="8"/>
    </w:p>
    <w:p w:rsidR="00697247" w:rsidRDefault="00697247" w:rsidP="00DB5442">
      <w:pPr>
        <w:pStyle w:val="2a"/>
        <w:ind w:left="0"/>
        <w:rPr>
          <w:b w:val="0"/>
          <w:sz w:val="28"/>
          <w:szCs w:val="28"/>
        </w:rPr>
      </w:pPr>
    </w:p>
    <w:p w:rsidR="00697247" w:rsidRDefault="00697247" w:rsidP="00DB5442">
      <w:pPr>
        <w:pStyle w:val="2a"/>
        <w:ind w:left="0"/>
        <w:rPr>
          <w:b w:val="0"/>
          <w:sz w:val="28"/>
          <w:szCs w:val="28"/>
        </w:rPr>
      </w:pPr>
    </w:p>
    <w:p w:rsidR="00DB5442" w:rsidRDefault="00DB5442" w:rsidP="00DB5442">
      <w:pPr>
        <w:pStyle w:val="2a"/>
        <w:ind w:left="0"/>
        <w:rPr>
          <w:b w:val="0"/>
          <w:color w:val="000000"/>
          <w:sz w:val="28"/>
          <w:szCs w:val="28"/>
        </w:rPr>
      </w:pPr>
      <w:r w:rsidRPr="00F33CF4">
        <w:rPr>
          <w:b w:val="0"/>
          <w:sz w:val="28"/>
          <w:szCs w:val="28"/>
        </w:rPr>
        <w:lastRenderedPageBreak/>
        <w:t xml:space="preserve">5. Результат </w:t>
      </w:r>
      <w:r w:rsidRPr="00F33CF4">
        <w:rPr>
          <w:b w:val="0"/>
          <w:color w:val="000000"/>
          <w:sz w:val="28"/>
          <w:szCs w:val="28"/>
        </w:rPr>
        <w:t xml:space="preserve">предоставления Муниципальной услуги  </w:t>
      </w:r>
    </w:p>
    <w:p w:rsidR="00697247" w:rsidRPr="00F33CF4" w:rsidRDefault="00697247" w:rsidP="00DB5442">
      <w:pPr>
        <w:pStyle w:val="2a"/>
        <w:ind w:left="0"/>
        <w:rPr>
          <w:b w:val="0"/>
          <w:sz w:val="28"/>
          <w:szCs w:val="28"/>
        </w:rPr>
      </w:pPr>
    </w:p>
    <w:p w:rsidR="00DB5442" w:rsidRPr="00F33CF4" w:rsidRDefault="00DB5442" w:rsidP="00DB5442">
      <w:pPr>
        <w:pStyle w:val="111"/>
        <w:ind w:firstLine="709"/>
      </w:pPr>
      <w:bookmarkStart w:id="9" w:name="_Hlk20900617"/>
      <w:bookmarkEnd w:id="9"/>
      <w:r w:rsidRPr="00F33CF4">
        <w:t>5.1. Ре</w:t>
      </w:r>
      <w:r w:rsidRPr="00F33CF4">
        <w:rPr>
          <w:color w:val="000000"/>
          <w:shd w:val="clear" w:color="auto" w:fill="FFFFFF"/>
        </w:rPr>
        <w:t>зультатом предоставления Муниципальной услуги является: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  <w:shd w:val="clear" w:color="auto" w:fill="FFFFFF"/>
        </w:rPr>
        <w:t xml:space="preserve">5.1.1. Решение о предоставлении Муниципальной услуги в виде уведомления о заключении договора передачи жилого помещения </w:t>
      </w:r>
      <w:r w:rsidR="004517A8">
        <w:rPr>
          <w:color w:val="000000"/>
          <w:shd w:val="clear" w:color="auto" w:fill="FFFFFF"/>
        </w:rPr>
        <w:t xml:space="preserve">                            </w:t>
      </w:r>
      <w:r w:rsidRPr="00F33CF4">
        <w:rPr>
          <w:color w:val="000000"/>
          <w:shd w:val="clear" w:color="auto" w:fill="FFFFFF"/>
        </w:rPr>
        <w:t xml:space="preserve">в собственность, которое оформляется в соответствии с приложением </w:t>
      </w:r>
      <w:r w:rsidR="004517A8">
        <w:rPr>
          <w:color w:val="000000"/>
          <w:shd w:val="clear" w:color="auto" w:fill="FFFFFF"/>
        </w:rPr>
        <w:t xml:space="preserve">                          </w:t>
      </w:r>
      <w:r w:rsidRPr="00F33CF4">
        <w:rPr>
          <w:color w:val="000000"/>
          <w:shd w:val="clear" w:color="auto" w:fill="FFFFFF"/>
        </w:rPr>
        <w:t>1 к настоящему Административному регламенту.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  <w:shd w:val="clear" w:color="auto" w:fill="FFFFFF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  <w:shd w:val="clear" w:color="auto" w:fill="FFFFFF"/>
        </w:rPr>
        <w:t>5.2. Факт по</w:t>
      </w:r>
      <w:r w:rsidRPr="00F33CF4">
        <w:t>лучения Заявителем результата предоставления Муниципальной услуги фиксируется в следующих информационных системах:</w:t>
      </w:r>
    </w:p>
    <w:p w:rsidR="00DB5442" w:rsidRPr="00F33CF4" w:rsidRDefault="00DB5442" w:rsidP="00DB5442">
      <w:pPr>
        <w:pStyle w:val="111"/>
        <w:ind w:firstLine="709"/>
      </w:pPr>
      <w:r w:rsidRPr="00F33CF4">
        <w:t>УГД МО,</w:t>
      </w:r>
      <w:r w:rsidR="00101D3F">
        <w:t xml:space="preserve"> </w:t>
      </w:r>
      <w:r w:rsidRPr="00F33CF4">
        <w:t>РПГУ.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5.3. Сведения о предоставлении Муниципальной услуги, в том числе </w:t>
      </w:r>
      <w:r w:rsidR="00451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>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</w:rPr>
        <w:t>5.4. Способы получения результата предоставления Муниципальной услуги: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5.4.1. В форме электронного документа в Личный кабинет на РПГУ.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</w:t>
      </w:r>
      <w:r w:rsidR="004517A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4517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>и печатью МФЦ</w:t>
      </w:r>
      <w:r w:rsidRPr="00F33CF4">
        <w:rPr>
          <w:rFonts w:ascii="Times New Roman" w:hAnsi="Times New Roman" w:cs="Times New Roman"/>
          <w:sz w:val="28"/>
          <w:szCs w:val="28"/>
        </w:rPr>
        <w:t>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5.4.2. </w:t>
      </w:r>
      <w:r w:rsidRPr="00F33C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 xml:space="preserve">В случае </w:t>
      </w:r>
      <w:proofErr w:type="spellStart"/>
      <w:r w:rsidRPr="00F33CF4">
        <w:rPr>
          <w:rFonts w:eastAsia="Times New Roman"/>
          <w:shd w:val="clear" w:color="auto" w:fill="FFFFFF"/>
        </w:rPr>
        <w:t>неистребования</w:t>
      </w:r>
      <w:proofErr w:type="spellEnd"/>
      <w:r w:rsidRPr="00F33CF4">
        <w:rPr>
          <w:rFonts w:eastAsia="Times New Roman"/>
          <w:shd w:val="clear" w:color="auto" w:fill="FFFFFF"/>
        </w:rPr>
        <w:t xml:space="preserve"> Заявителем результата предоставления Муниципальной услуги в Администрации на бумажном носителе, </w:t>
      </w:r>
      <w:r w:rsidRPr="004517A8">
        <w:rPr>
          <w:iCs/>
        </w:rPr>
        <w:t xml:space="preserve">направляется </w:t>
      </w:r>
      <w:r w:rsidRPr="00F33CF4">
        <w:rPr>
          <w:iCs/>
        </w:rPr>
        <w:t>почтовым отправлением по адресам, указанным в Запросе</w:t>
      </w:r>
      <w:r w:rsidRPr="00F33CF4">
        <w:rPr>
          <w:rFonts w:eastAsia="Times New Roman"/>
          <w:shd w:val="clear" w:color="auto" w:fill="FFFFFF"/>
        </w:rPr>
        <w:t>.</w:t>
      </w:r>
    </w:p>
    <w:p w:rsidR="00DB5442" w:rsidRPr="00F33CF4" w:rsidRDefault="00DB5442" w:rsidP="00DB5442">
      <w:pPr>
        <w:pStyle w:val="111"/>
        <w:ind w:firstLine="709"/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 xml:space="preserve">6. Срок </w:t>
      </w:r>
      <w:r w:rsidRPr="00F33CF4">
        <w:rPr>
          <w:b w:val="0"/>
          <w:color w:val="000000"/>
          <w:sz w:val="28"/>
          <w:szCs w:val="28"/>
        </w:rPr>
        <w:t>предоставления Муниципальной услуги</w:t>
      </w: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bookmarkStart w:id="10" w:name="_Hlk20900646"/>
      <w:bookmarkEnd w:id="10"/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>6.1. Срок предоставления Муниципальной услуги составляет 30 (Тридцать) рабочих дней со дня р</w:t>
      </w:r>
      <w:r w:rsidRPr="00F33CF4">
        <w:rPr>
          <w:color w:val="000000"/>
          <w:shd w:val="clear" w:color="auto" w:fill="FFFFFF"/>
        </w:rPr>
        <w:t>егистрации Запроса в Администрации.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Федеральным законом от 27.07.2010 № 210-ФЗ «Об организации предоставления государственных и муниципальных услуг» (далее - Федеральный законом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27.07.2010 № 210-ФЗ).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7. Правовые основания для предоставления Муниципальной услуги</w:t>
      </w: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</w:p>
    <w:p w:rsidR="00DB5442" w:rsidRPr="00F33CF4" w:rsidRDefault="00DB5442" w:rsidP="00DB5442">
      <w:pPr>
        <w:pStyle w:val="110"/>
        <w:ind w:firstLine="709"/>
      </w:pPr>
      <w:r w:rsidRPr="00F33CF4">
        <w:rPr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F33CF4">
        <w:t xml:space="preserve">досудебного (внесудебного) обжалования решений </w:t>
      </w:r>
      <w:r w:rsidR="004517A8">
        <w:t xml:space="preserve">           </w:t>
      </w:r>
      <w:r w:rsidRPr="00F33CF4"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Pr="00F33CF4">
        <w:rPr>
          <w:lang w:eastAsia="ar-SA"/>
        </w:rPr>
        <w:t xml:space="preserve">официальном сайте Администрации </w:t>
      </w:r>
      <w:hyperlink r:id="rId7" w:history="1">
        <w:r w:rsidRPr="00F33CF4">
          <w:rPr>
            <w:rStyle w:val="a6"/>
            <w:lang w:val="en-US"/>
          </w:rPr>
          <w:t>www</w:t>
        </w:r>
        <w:r w:rsidRPr="00F33CF4">
          <w:rPr>
            <w:rStyle w:val="a6"/>
          </w:rPr>
          <w:t>.</w:t>
        </w:r>
        <w:proofErr w:type="spellStart"/>
        <w:r w:rsidRPr="00F33CF4">
          <w:rPr>
            <w:rStyle w:val="a6"/>
            <w:lang w:val="en-US"/>
          </w:rPr>
          <w:t>Kotelniki</w:t>
        </w:r>
        <w:proofErr w:type="spellEnd"/>
      </w:hyperlink>
      <w:r w:rsidRPr="00F33CF4">
        <w:t>.</w:t>
      </w:r>
      <w:proofErr w:type="spellStart"/>
      <w:r w:rsidRPr="00F33CF4">
        <w:rPr>
          <w:lang w:val="en-US"/>
        </w:rPr>
        <w:t>ru</w:t>
      </w:r>
      <w:proofErr w:type="spellEnd"/>
      <w:r w:rsidRPr="00F33CF4">
        <w:rPr>
          <w:lang w:eastAsia="ar-SA"/>
        </w:rPr>
        <w:t>, а также на РПГУ.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lang w:eastAsia="ar-SA"/>
        </w:rPr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:rsidR="00DB5442" w:rsidRPr="00F33CF4" w:rsidRDefault="00DB5442" w:rsidP="00DB5442">
      <w:pPr>
        <w:pStyle w:val="110"/>
        <w:spacing w:line="240" w:lineRule="auto"/>
        <w:ind w:firstLine="709"/>
        <w:rPr>
          <w:lang w:eastAsia="ar-SA"/>
        </w:rPr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bookmarkStart w:id="11" w:name="_Ref4406549371"/>
      <w:bookmarkStart w:id="12" w:name="_Ref4406549221"/>
      <w:bookmarkStart w:id="13" w:name="_Ref4406549521"/>
      <w:bookmarkStart w:id="14" w:name="_Ref4406549301"/>
      <w:bookmarkStart w:id="15" w:name="_Ref4406549441"/>
      <w:bookmarkEnd w:id="11"/>
      <w:bookmarkEnd w:id="12"/>
      <w:bookmarkEnd w:id="13"/>
      <w:bookmarkEnd w:id="14"/>
      <w:bookmarkEnd w:id="15"/>
      <w:r w:rsidRPr="00F33CF4">
        <w:rPr>
          <w:b w:val="0"/>
          <w:sz w:val="28"/>
          <w:szCs w:val="28"/>
        </w:rPr>
        <w:t xml:space="preserve">8. Исчерпывающий перечень документов, необходимых для предоставления </w:t>
      </w:r>
      <w:r w:rsidRPr="00F33CF4">
        <w:rPr>
          <w:b w:val="0"/>
          <w:color w:val="000000"/>
          <w:sz w:val="28"/>
          <w:szCs w:val="28"/>
        </w:rPr>
        <w:t>Муниципальной услуги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8.1. Исчерпывающий перечень документов, необходимых в соответствии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нормативными правовыми актами Российской Федерации, Московской области для предоставления Муниципальной услуги, которые 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должен представить самостоятельно: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shd w:val="clear" w:color="auto" w:fill="FFFFFF"/>
        </w:rPr>
        <w:t>8.1.1. Запрос по форме, приведенной в приложении 4 к настоящему Административному регламенту.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>8.1.3. Справка об у</w:t>
      </w:r>
      <w:r w:rsidRPr="00F33CF4">
        <w:rPr>
          <w:rFonts w:eastAsia="Times New Roman"/>
          <w:color w:val="000000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 xml:space="preserve">8.1.4. </w:t>
      </w:r>
      <w:proofErr w:type="gramStart"/>
      <w:r w:rsidRPr="00F33CF4">
        <w:rPr>
          <w:color w:val="000000"/>
          <w:shd w:val="clear" w:color="auto" w:fill="FFFFFF"/>
        </w:rPr>
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</w:t>
      </w:r>
      <w:r w:rsidR="004517A8">
        <w:rPr>
          <w:color w:val="000000"/>
          <w:shd w:val="clear" w:color="auto" w:fill="FFFFFF"/>
        </w:rPr>
        <w:t xml:space="preserve">           </w:t>
      </w:r>
      <w:r w:rsidRPr="00F33CF4">
        <w:rPr>
          <w:color w:val="000000"/>
          <w:shd w:val="clear" w:color="auto" w:fill="FFFFFF"/>
        </w:rPr>
        <w:t xml:space="preserve">(за исключением Московской области) с 04.07.1991 года до момента регистрации в занимаемом жилом помещении </w:t>
      </w:r>
      <w:r w:rsidRPr="00F33CF4">
        <w:rPr>
          <w:rFonts w:eastAsia="Times New Roman"/>
          <w:color w:val="000000"/>
          <w:shd w:val="clear" w:color="auto" w:fill="FFFFFF"/>
        </w:rPr>
        <w:t xml:space="preserve">(в случае регистрации по месту жительства </w:t>
      </w:r>
      <w:r w:rsidR="004517A8">
        <w:rPr>
          <w:rFonts w:eastAsia="Times New Roman"/>
          <w:color w:val="000000"/>
          <w:shd w:val="clear" w:color="auto" w:fill="FFFFFF"/>
        </w:rPr>
        <w:t xml:space="preserve">            </w:t>
      </w:r>
      <w:r w:rsidRPr="00F33CF4">
        <w:rPr>
          <w:rFonts w:eastAsia="Times New Roman"/>
          <w:color w:val="000000"/>
          <w:shd w:val="clear" w:color="auto" w:fill="FFFFFF"/>
        </w:rPr>
        <w:t>на территории других субъектов Российской Федерации).</w:t>
      </w:r>
      <w:proofErr w:type="gramEnd"/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>8.1.5.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  <w:lang w:eastAsia="ru-RU"/>
        </w:rPr>
        <w:t xml:space="preserve">8.1.6. Разрешение территориальных структурных подразделений Министерства социального развития Московской области на отказ от участия </w:t>
      </w:r>
      <w:r w:rsidR="004517A8">
        <w:rPr>
          <w:color w:val="000000"/>
          <w:shd w:val="clear" w:color="auto" w:fill="FFFFFF"/>
          <w:lang w:eastAsia="ru-RU"/>
        </w:rPr>
        <w:t xml:space="preserve">        </w:t>
      </w:r>
      <w:r w:rsidRPr="00F33CF4">
        <w:rPr>
          <w:color w:val="000000"/>
          <w:shd w:val="clear" w:color="auto" w:fill="FFFFFF"/>
          <w:lang w:eastAsia="ru-RU"/>
        </w:rPr>
        <w:lastRenderedPageBreak/>
        <w:t>в приватизации жилого помещения (для граждан, признанных недееспособными/ограниченно дееспособными в установленном законодательстве порядке).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>8.1.7. Документ, удостоверяющий личность представителя Заявителя.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  <w:shd w:val="clear" w:color="auto" w:fill="FFFFFF"/>
        </w:rPr>
        <w:t>8.1.8. Документ, подтверждающий полномочия представителя Заявителя или совместно проживающих с ним граждан.</w:t>
      </w:r>
    </w:p>
    <w:p w:rsidR="00DB5442" w:rsidRPr="00F33CF4" w:rsidRDefault="00DB5442" w:rsidP="00DB5442">
      <w:pPr>
        <w:pStyle w:val="110"/>
        <w:spacing w:line="240" w:lineRule="auto"/>
        <w:ind w:firstLine="709"/>
        <w:rPr>
          <w:color w:val="000000"/>
        </w:rPr>
      </w:pPr>
      <w:r w:rsidRPr="00F33CF4">
        <w:rPr>
          <w:color w:val="000000"/>
          <w:shd w:val="clear" w:color="auto" w:fill="FFFFFF"/>
        </w:rPr>
        <w:t>8</w:t>
      </w:r>
      <w:r w:rsidRPr="00F33CF4">
        <w:rPr>
          <w:color w:val="000000"/>
        </w:rPr>
        <w:t xml:space="preserve">.1.9. Согласие на обработку персональных данных от Заявителя </w:t>
      </w:r>
      <w:r w:rsidR="004517A8">
        <w:rPr>
          <w:color w:val="000000"/>
        </w:rPr>
        <w:t xml:space="preserve">                         </w:t>
      </w:r>
      <w:r w:rsidRPr="00F33CF4">
        <w:rPr>
          <w:color w:val="000000"/>
        </w:rPr>
        <w:t>и совместно проживающих с ним граждан.</w:t>
      </w:r>
    </w:p>
    <w:p w:rsidR="00DB5442" w:rsidRPr="00F33CF4" w:rsidRDefault="00DB5442" w:rsidP="00DB54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</w:rPr>
        <w:t xml:space="preserve">8.1.10. </w:t>
      </w:r>
      <w:r w:rsidRPr="00F33CF4">
        <w:rPr>
          <w:rFonts w:ascii="Times New Roman" w:hAnsi="Times New Roman" w:cs="Times New Roman"/>
          <w:sz w:val="28"/>
          <w:szCs w:val="28"/>
        </w:rPr>
        <w:t xml:space="preserve">Технический паспорт жилого помещения (не более одного года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>с даты обследования</w:t>
      </w:r>
      <w:proofErr w:type="gramEnd"/>
      <w:r w:rsidRPr="00F33CF4">
        <w:rPr>
          <w:rFonts w:ascii="Times New Roman" w:hAnsi="Times New Roman" w:cs="Times New Roman"/>
          <w:sz w:val="28"/>
          <w:szCs w:val="28"/>
        </w:rPr>
        <w:t xml:space="preserve"> объекта).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8.2.11. Договор социального найма жилого помещения.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8.2.12. Ордер на жилое помещение.</w:t>
      </w:r>
    </w:p>
    <w:p w:rsidR="00DB5442" w:rsidRPr="00F33CF4" w:rsidRDefault="00DB5442" w:rsidP="00DB54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8.1.13. В случае приватизации служебных жилых помещений, к Запросу также необходимо приложить следующие документы: </w:t>
      </w:r>
    </w:p>
    <w:p w:rsidR="00DB5442" w:rsidRPr="00F33CF4" w:rsidRDefault="00DB5442" w:rsidP="00DB54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49" w:history="1">
        <w:r w:rsidRPr="00F33CF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33CF4">
        <w:rPr>
          <w:rFonts w:ascii="Times New Roman" w:hAnsi="Times New Roman" w:cs="Times New Roman"/>
          <w:sz w:val="28"/>
          <w:szCs w:val="28"/>
        </w:rPr>
        <w:t xml:space="preserve"> на имя главы администрации городского округа Котельники Московской области;</w:t>
      </w:r>
    </w:p>
    <w:p w:rsidR="00DB5442" w:rsidRPr="00F33CF4" w:rsidRDefault="00DB5442" w:rsidP="00DB54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копия трудового договора (контракта) и копия трудовой книжки, заверенная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CF4">
        <w:rPr>
          <w:rFonts w:ascii="Times New Roman" w:hAnsi="Times New Roman" w:cs="Times New Roman"/>
          <w:sz w:val="28"/>
          <w:szCs w:val="28"/>
        </w:rPr>
        <w:t>в отделе кадров по месту работы, копии иных документов, подтверждающих трудовой стаж.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 Исчерпывающий перечень документов, необходимых в соответствии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межведомственного информационного взаимодействия: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8.2.1. Выписка из Единого государственного реестра недвижимости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основных характеристиках и зарегистрированных правах на объект недвижимости.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8.2.2. Выписка из Единого государственного реестра недвижимости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правах отдельного лица на имевшиеся (имеющиеся) у него объекты недвижимости.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8.2.3. Выписка из Единого государственного реестра недвижимости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переходе прав на объект недвижимости.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8.2.4. 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8.2.5. Документы о перемены имени Заявителя и граждан, участвующих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приватизации жилого помещения.</w:t>
      </w:r>
    </w:p>
    <w:p w:rsidR="00DB5442" w:rsidRPr="00F33CF4" w:rsidRDefault="00DB5442" w:rsidP="00DB5442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F33CF4">
        <w:rPr>
          <w:rFonts w:eastAsia="Times New Roman"/>
          <w:color w:val="000000"/>
          <w:shd w:val="clear" w:color="auto" w:fill="FFFFFF"/>
          <w:lang w:eastAsia="ru-RU"/>
        </w:rPr>
        <w:t>8.2.6. Выписка из финансового лицевого счета с места регистрации по месту жительства.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8.2.7. Справка об у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частии/неучастии в приватизации Заявителя и граждан, претендующих на приватизацию жилого помещения со всех мест жительства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Московской области.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8.2.6. Выписка из реестра муниципальной собственности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приватизируемое жилое помещение.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8.2.7. Договор найма служебного жилого помещения.</w:t>
      </w:r>
    </w:p>
    <w:p w:rsidR="00DB5442" w:rsidRPr="00F33CF4" w:rsidRDefault="00DB5442" w:rsidP="00DB5442">
      <w:pPr>
        <w:numPr>
          <w:ilvl w:val="2"/>
          <w:numId w:val="3"/>
        </w:num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8.2.8. Охранное свидетельство на жилое помещение.</w:t>
      </w:r>
    </w:p>
    <w:p w:rsidR="00DB5442" w:rsidRPr="00F33CF4" w:rsidRDefault="00DB5442" w:rsidP="00DB5442">
      <w:pPr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8.3 Требования к представлению документов (категорий документов), необходимых для предоставления Муниципальной услуги, приведены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приложении 7 к настоящему Административному регламенту.</w:t>
      </w:r>
    </w:p>
    <w:p w:rsidR="00DB5442" w:rsidRPr="00F33CF4" w:rsidRDefault="00DB5442" w:rsidP="00DB5442">
      <w:pPr>
        <w:pStyle w:val="110"/>
        <w:numPr>
          <w:ilvl w:val="0"/>
          <w:numId w:val="3"/>
        </w:numPr>
        <w:ind w:firstLine="709"/>
      </w:pPr>
      <w:r w:rsidRPr="00F33CF4">
        <w:rPr>
          <w:color w:val="000000"/>
          <w:shd w:val="clear" w:color="auto" w:fill="FFFFFF"/>
        </w:rPr>
        <w:t>8.4. Запрос может быть подан Заявителем посредством РПГУ и способами, предусмотренными Федеральным законом от 27.07.2010 №210-ФЗ</w:t>
      </w:r>
    </w:p>
    <w:p w:rsidR="00DB5442" w:rsidRPr="00F33CF4" w:rsidRDefault="00DB5442" w:rsidP="00DB5442">
      <w:pPr>
        <w:pStyle w:val="110"/>
        <w:tabs>
          <w:tab w:val="left" w:pos="1701"/>
        </w:tabs>
        <w:spacing w:line="240" w:lineRule="auto"/>
        <w:ind w:firstLine="709"/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 xml:space="preserve">9. </w:t>
      </w:r>
      <w:bookmarkStart w:id="16" w:name="_Hlk20900714"/>
      <w:r w:rsidRPr="00F33CF4">
        <w:rPr>
          <w:b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Pr="00F33CF4">
        <w:rPr>
          <w:b w:val="0"/>
          <w:color w:val="000000"/>
          <w:sz w:val="28"/>
          <w:szCs w:val="28"/>
        </w:rPr>
        <w:t xml:space="preserve">Муниципальной </w:t>
      </w:r>
      <w:r w:rsidRPr="00F33CF4">
        <w:rPr>
          <w:b w:val="0"/>
          <w:sz w:val="28"/>
          <w:szCs w:val="28"/>
        </w:rPr>
        <w:t>услуги</w:t>
      </w:r>
      <w:bookmarkEnd w:id="16"/>
    </w:p>
    <w:p w:rsidR="00DB5442" w:rsidRPr="00F33CF4" w:rsidRDefault="00DB5442" w:rsidP="00DB5442">
      <w:pPr>
        <w:pStyle w:val="2a"/>
        <w:ind w:left="0"/>
        <w:rPr>
          <w:rFonts w:eastAsia="Times"/>
          <w:sz w:val="28"/>
          <w:szCs w:val="28"/>
        </w:rPr>
      </w:pPr>
    </w:p>
    <w:p w:rsidR="00DB5442" w:rsidRPr="00F33CF4" w:rsidRDefault="00DB5442" w:rsidP="00DB5442">
      <w:pPr>
        <w:pStyle w:val="110"/>
        <w:spacing w:line="23" w:lineRule="atLeast"/>
        <w:ind w:firstLine="709"/>
      </w:pPr>
      <w:r w:rsidRPr="00F33CF4">
        <w:rPr>
          <w:rFonts w:eastAsia="Times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9.1.1. Обращение за предоставлением иной Муниципальной услуги.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9.1.3. Документы, необходимые для предоставления Муниципальной услуги, утратили силу, отменены</w:t>
      </w:r>
      <w:r w:rsidRPr="00F33CF4">
        <w:rPr>
          <w:rFonts w:eastAsia="Times New Roman"/>
          <w:color w:val="FF0000"/>
          <w:shd w:val="clear" w:color="auto" w:fill="FFFFFF"/>
        </w:rPr>
        <w:t xml:space="preserve"> </w:t>
      </w:r>
      <w:r w:rsidRPr="00F33CF4">
        <w:rPr>
          <w:rFonts w:eastAsia="Times New Roman"/>
          <w:shd w:val="clear" w:color="auto" w:fill="FFFFFF"/>
        </w:rPr>
        <w:t>или являются недействительными на момент обращения с Запросом.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9.1.4.</w:t>
      </w:r>
      <w:r w:rsidRPr="00F33CF4">
        <w:rPr>
          <w:shd w:val="clear" w:color="auto" w:fill="FFFFFF"/>
        </w:rPr>
        <w:t xml:space="preserve"> Наличие противоречий между сведениями, указанными в Запросе, </w:t>
      </w:r>
      <w:r w:rsidR="004517A8">
        <w:rPr>
          <w:shd w:val="clear" w:color="auto" w:fill="FFFFFF"/>
        </w:rPr>
        <w:t xml:space="preserve">         </w:t>
      </w:r>
      <w:r w:rsidRPr="00F33CF4">
        <w:rPr>
          <w:shd w:val="clear" w:color="auto" w:fill="FFFFFF"/>
        </w:rPr>
        <w:t>и сведениями, указанными в приложенных к нему документах, в том числе: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 xml:space="preserve">9.1.4.1. Отдельными графическими материалами, представленными </w:t>
      </w:r>
      <w:r w:rsidR="004517A8">
        <w:rPr>
          <w:rFonts w:eastAsia="Times New Roman"/>
          <w:shd w:val="clear" w:color="auto" w:fill="FFFFFF"/>
        </w:rPr>
        <w:t xml:space="preserve">                   </w:t>
      </w:r>
      <w:r w:rsidRPr="00F33CF4">
        <w:rPr>
          <w:rFonts w:eastAsia="Times New Roman"/>
          <w:shd w:val="clear" w:color="auto" w:fill="FFFFFF"/>
        </w:rPr>
        <w:t>в составе одного Запроса.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 xml:space="preserve">9.1.6. Документы содержат повреждения, наличие которых не позволяет </w:t>
      </w:r>
      <w:r w:rsidR="004517A8">
        <w:rPr>
          <w:rFonts w:eastAsia="Times New Roman"/>
          <w:shd w:val="clear" w:color="auto" w:fill="FFFFFF"/>
        </w:rPr>
        <w:t xml:space="preserve">              </w:t>
      </w:r>
      <w:r w:rsidRPr="00F33CF4">
        <w:rPr>
          <w:rFonts w:eastAsia="Times New Roman"/>
          <w:shd w:val="clear" w:color="auto" w:fill="FFFFFF"/>
        </w:rPr>
        <w:t xml:space="preserve">в полном объеме использовать информацию и сведения, содержащиеся </w:t>
      </w:r>
      <w:r w:rsidR="004517A8">
        <w:rPr>
          <w:rFonts w:eastAsia="Times New Roman"/>
          <w:shd w:val="clear" w:color="auto" w:fill="FFFFFF"/>
        </w:rPr>
        <w:t xml:space="preserve">                       </w:t>
      </w:r>
      <w:r w:rsidRPr="00F33CF4">
        <w:rPr>
          <w:rFonts w:eastAsia="Times New Roman"/>
          <w:shd w:val="clear" w:color="auto" w:fill="FFFFFF"/>
        </w:rPr>
        <w:t>в документах для предоставления Муниципальной услуги.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9.1.7. Некорректное заполнение обязательных полей в Запросе (форме Запроса).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lastRenderedPageBreak/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rFonts w:eastAsia="Times New Roman"/>
          <w:shd w:val="clear" w:color="auto" w:fill="FFFFFF"/>
        </w:rPr>
        <w:t xml:space="preserve">9.1.11. </w:t>
      </w:r>
      <w:bookmarkStart w:id="17" w:name="_Hlk321981691"/>
      <w:r w:rsidRPr="00F33CF4">
        <w:rPr>
          <w:shd w:val="clear" w:color="auto" w:fill="FFFFFF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="004517A8">
        <w:rPr>
          <w:shd w:val="clear" w:color="auto" w:fill="FFFFFF"/>
        </w:rPr>
        <w:t xml:space="preserve">                </w:t>
      </w:r>
      <w:r w:rsidRPr="00F33CF4">
        <w:rPr>
          <w:shd w:val="clear" w:color="auto" w:fill="FFFFFF"/>
        </w:rPr>
        <w:t>на момент поступления такого Запроса</w:t>
      </w:r>
      <w:bookmarkEnd w:id="17"/>
      <w:r w:rsidRPr="00F33CF4">
        <w:rPr>
          <w:shd w:val="clear" w:color="auto" w:fill="FFFFFF"/>
        </w:rPr>
        <w:t>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shd w:val="clear" w:color="auto" w:fill="FFFFFF"/>
        </w:rPr>
        <w:t>9.1.12. Запрос подан лицом, не имеющим полномочий представлять интересы Заявителя.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rFonts w:eastAsia="Times New Roman"/>
          <w:shd w:val="clear" w:color="auto" w:fill="FFFFFF"/>
        </w:rPr>
        <w:t xml:space="preserve">9.2. Решение об отказе в приеме документов, необходимых </w:t>
      </w:r>
      <w:r w:rsidR="004517A8">
        <w:rPr>
          <w:rFonts w:eastAsia="Times New Roman"/>
          <w:shd w:val="clear" w:color="auto" w:fill="FFFFFF"/>
        </w:rPr>
        <w:t xml:space="preserve">                        </w:t>
      </w:r>
      <w:r w:rsidRPr="00F33CF4">
        <w:rPr>
          <w:rFonts w:eastAsia="Times New Roman"/>
          <w:shd w:val="clear" w:color="auto" w:fill="FFFFFF"/>
        </w:rPr>
        <w:t xml:space="preserve">для предоставления Муниципальной услуги, оформляется в соответствии </w:t>
      </w:r>
      <w:r w:rsidR="004517A8">
        <w:rPr>
          <w:rFonts w:eastAsia="Times New Roman"/>
          <w:shd w:val="clear" w:color="auto" w:fill="FFFFFF"/>
        </w:rPr>
        <w:t xml:space="preserve">             </w:t>
      </w:r>
      <w:r w:rsidRPr="00F33CF4">
        <w:rPr>
          <w:rFonts w:eastAsia="Times New Roman"/>
          <w:shd w:val="clear" w:color="auto" w:fill="FFFFFF"/>
        </w:rPr>
        <w:t>с приложением 6 к настоящему Административному регламенту.</w:t>
      </w:r>
    </w:p>
    <w:p w:rsidR="00DB5442" w:rsidRPr="00F33CF4" w:rsidRDefault="00DB5442" w:rsidP="00DB5442">
      <w:pPr>
        <w:pStyle w:val="110"/>
        <w:spacing w:line="23" w:lineRule="atLeast"/>
        <w:ind w:firstLine="709"/>
      </w:pPr>
      <w:r w:rsidRPr="00F33CF4">
        <w:rPr>
          <w:rFonts w:eastAsia="Times New Roman"/>
          <w:shd w:val="clear" w:color="auto" w:fill="FFFFFF"/>
        </w:rPr>
        <w:t xml:space="preserve">9.3. Принятие решения об отказе в приеме документов, необходимых </w:t>
      </w:r>
      <w:r w:rsidR="004517A8">
        <w:rPr>
          <w:rFonts w:eastAsia="Times New Roman"/>
          <w:shd w:val="clear" w:color="auto" w:fill="FFFFFF"/>
        </w:rPr>
        <w:t xml:space="preserve">              </w:t>
      </w:r>
      <w:r w:rsidRPr="00F33CF4">
        <w:rPr>
          <w:rFonts w:eastAsia="Times New Roman"/>
          <w:shd w:val="clear" w:color="auto" w:fill="FFFFFF"/>
        </w:rPr>
        <w:t>для пре</w:t>
      </w:r>
      <w:r w:rsidRPr="00F33CF4">
        <w:rPr>
          <w:rFonts w:eastAsia="Times New Roman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DB5442" w:rsidRPr="00F33CF4" w:rsidRDefault="00DB5442" w:rsidP="00DB5442">
      <w:pPr>
        <w:pStyle w:val="110"/>
        <w:spacing w:line="23" w:lineRule="atLeast"/>
        <w:ind w:firstLine="709"/>
        <w:rPr>
          <w:color w:val="C9211E"/>
        </w:rPr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 xml:space="preserve">10. </w:t>
      </w:r>
      <w:bookmarkStart w:id="18" w:name="пункт13"/>
      <w:bookmarkStart w:id="19" w:name="_Hlk20900732"/>
      <w:r w:rsidRPr="00F33CF4">
        <w:rPr>
          <w:b w:val="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8"/>
      <w:bookmarkEnd w:id="19"/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 xml:space="preserve">10.1. </w:t>
      </w:r>
      <w:r w:rsidRPr="00F33CF4">
        <w:rPr>
          <w:color w:val="000000"/>
          <w:shd w:val="clear" w:color="auto" w:fill="FFFFFF"/>
        </w:rPr>
        <w:t xml:space="preserve">Основания для приостановления предоставления Муниципальной услуги отсутствуют. 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>10.2. Исчерпывающий перечень оснований для отказа в предоставлении Муниципальной услуги: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 xml:space="preserve">10.2.1. Несоответствие категории Заявителя кругу лиц, указанных </w:t>
      </w:r>
      <w:r w:rsidR="004517A8">
        <w:rPr>
          <w:color w:val="000000"/>
        </w:rPr>
        <w:t xml:space="preserve">                   </w:t>
      </w:r>
      <w:r w:rsidRPr="00F33CF4">
        <w:rPr>
          <w:color w:val="000000"/>
        </w:rPr>
        <w:t>в подразделе 2 настоящего Административного регламента;</w:t>
      </w:r>
    </w:p>
    <w:p w:rsidR="00DB5442" w:rsidRPr="00F33CF4" w:rsidRDefault="00DB5442" w:rsidP="00DB5442">
      <w:pPr>
        <w:pStyle w:val="111"/>
        <w:ind w:firstLine="709"/>
      </w:pPr>
      <w:r w:rsidRPr="00F33CF4"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>10.2.4. Отзыв Запроса по инициативе Заявителя;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 xml:space="preserve">10.2.5. Наличие в жилом помещении самовольного переустройства и (или) перепланировки, </w:t>
      </w:r>
      <w:proofErr w:type="gramStart"/>
      <w:r w:rsidRPr="00F33CF4">
        <w:rPr>
          <w:color w:val="000000"/>
        </w:rPr>
        <w:t>несогласованных</w:t>
      </w:r>
      <w:proofErr w:type="gramEnd"/>
      <w:r w:rsidRPr="00F33CF4">
        <w:rPr>
          <w:color w:val="000000"/>
        </w:rPr>
        <w:t xml:space="preserve"> в установленном законодательством порядке;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>10.2.6. Предъявлен иск о расторжении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проживающему с ним гражданину;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>10.2.7. Право пользования жилым помещением оспаривается в судебном порядке;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 xml:space="preserve">10.2.8. Наличие </w:t>
      </w:r>
      <w:r w:rsidRPr="00F33CF4">
        <w:rPr>
          <w:rFonts w:eastAsia="Times New Roman"/>
          <w:color w:val="000000"/>
        </w:rPr>
        <w:t xml:space="preserve">решения о признании </w:t>
      </w:r>
      <w:r w:rsidRPr="00F33CF4">
        <w:rPr>
          <w:color w:val="000000"/>
        </w:rPr>
        <w:t>жилого помещения, занимаемого Заявителем и совместно проживающими с ним гражданами, непригодным для проживания или о признании многоквартирного дома, в котором оно расположено, аварийным и подлежащим сносу;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lastRenderedPageBreak/>
        <w:t xml:space="preserve">10.2.9. Отсутствие согласия всех граждан, имеющих право участия </w:t>
      </w:r>
      <w:r w:rsidR="004517A8">
        <w:rPr>
          <w:color w:val="000000"/>
        </w:rPr>
        <w:t xml:space="preserve">                     </w:t>
      </w:r>
      <w:r w:rsidRPr="00F33CF4">
        <w:rPr>
          <w:color w:val="000000"/>
        </w:rPr>
        <w:t>в приватизации и пользования жилым помещением, на приватизацию жилого помещения;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 xml:space="preserve">10.2.10. Отсутствие согласия об отказе от участия в приватизации от всех граждан, имеющих право пользования жилым помещением и участия </w:t>
      </w:r>
      <w:r w:rsidR="004517A8">
        <w:rPr>
          <w:color w:val="000000"/>
        </w:rPr>
        <w:t xml:space="preserve">                        </w:t>
      </w:r>
      <w:r w:rsidRPr="00F33CF4">
        <w:rPr>
          <w:color w:val="000000"/>
        </w:rPr>
        <w:t>в приватизации жилого помещения;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>10.2.11. Отсутствие объекта приватизации в реестре муниципальной собственности;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 xml:space="preserve">10.2.12. Объект приватизации по цели использования относится </w:t>
      </w:r>
      <w:r w:rsidR="004517A8">
        <w:rPr>
          <w:color w:val="000000"/>
        </w:rPr>
        <w:t xml:space="preserve">                      </w:t>
      </w:r>
      <w:r w:rsidRPr="00F33CF4">
        <w:rPr>
          <w:color w:val="000000"/>
        </w:rPr>
        <w:t xml:space="preserve">к жилищному фонду муниципального образования, не подлежащему приватизации в соответствии с Законом Российской Федерации от 04.07.1991 </w:t>
      </w:r>
      <w:r w:rsidR="004517A8">
        <w:rPr>
          <w:color w:val="000000"/>
        </w:rPr>
        <w:t xml:space="preserve">              </w:t>
      </w:r>
      <w:r w:rsidRPr="00F33CF4">
        <w:rPr>
          <w:color w:val="000000"/>
        </w:rPr>
        <w:t xml:space="preserve">№ 1541-1 «О приватизации жилищного фонда в Российской Федерации». </w:t>
      </w:r>
    </w:p>
    <w:p w:rsidR="00DB5442" w:rsidRPr="00F33CF4" w:rsidRDefault="00DB5442" w:rsidP="00DB5442">
      <w:pPr>
        <w:pStyle w:val="111"/>
        <w:ind w:firstLine="709"/>
      </w:pPr>
      <w:r w:rsidRPr="00F33CF4">
        <w:t xml:space="preserve">10.3. </w:t>
      </w:r>
      <w:r w:rsidRPr="00F33CF4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4517A8">
        <w:rPr>
          <w:rFonts w:eastAsia="Times New Roman"/>
          <w:color w:val="000000"/>
          <w:lang w:eastAsia="ru-RU"/>
        </w:rPr>
        <w:t xml:space="preserve">             </w:t>
      </w:r>
      <w:r w:rsidRPr="00F33CF4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</w:t>
      </w:r>
      <w:r w:rsidR="004517A8">
        <w:rPr>
          <w:rFonts w:eastAsia="Times New Roman"/>
          <w:color w:val="000000"/>
          <w:lang w:eastAsia="ru-RU"/>
        </w:rPr>
        <w:t xml:space="preserve">            </w:t>
      </w:r>
      <w:r w:rsidRPr="00F33CF4">
        <w:rPr>
          <w:rFonts w:eastAsia="Times New Roman"/>
          <w:color w:val="000000"/>
          <w:lang w:eastAsia="ru-RU"/>
        </w:rPr>
        <w:t xml:space="preserve">об отказе в предоставлении Муниципальной услуги. Факт отказа Заявителя </w:t>
      </w:r>
      <w:r w:rsidR="004517A8">
        <w:rPr>
          <w:rFonts w:eastAsia="Times New Roman"/>
          <w:color w:val="000000"/>
          <w:lang w:eastAsia="ru-RU"/>
        </w:rPr>
        <w:t xml:space="preserve">                </w:t>
      </w:r>
      <w:r w:rsidRPr="00F33CF4">
        <w:rPr>
          <w:rFonts w:eastAsia="Times New Roman"/>
          <w:color w:val="000000"/>
          <w:lang w:eastAsia="ru-RU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B5442" w:rsidRPr="00F33CF4" w:rsidRDefault="00DB5442" w:rsidP="00DB5442">
      <w:pPr>
        <w:pStyle w:val="111"/>
        <w:ind w:firstLine="709"/>
      </w:pPr>
      <w:r w:rsidRPr="00F33CF4">
        <w:rPr>
          <w:color w:val="000000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DB5442" w:rsidRPr="00F33CF4" w:rsidRDefault="00DB5442" w:rsidP="00DB5442">
      <w:pPr>
        <w:pStyle w:val="2a"/>
        <w:ind w:left="2552" w:hanging="1985"/>
        <w:jc w:val="both"/>
        <w:rPr>
          <w:b w:val="0"/>
          <w:sz w:val="28"/>
          <w:szCs w:val="28"/>
        </w:rPr>
      </w:pPr>
      <w:bookmarkStart w:id="20" w:name="__RefHeading___Toc88227527"/>
      <w:bookmarkStart w:id="21" w:name="_Hlk20900762"/>
      <w:bookmarkEnd w:id="20"/>
      <w:r w:rsidRPr="00F33CF4">
        <w:rPr>
          <w:rFonts w:eastAsia="Times"/>
          <w:b w:val="0"/>
          <w:sz w:val="28"/>
          <w:szCs w:val="28"/>
        </w:rPr>
        <w:t xml:space="preserve"> </w:t>
      </w:r>
      <w:bookmarkEnd w:id="21"/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  <w:color w:val="000000"/>
        </w:rPr>
        <w:t>11. Размер платы, взимаемой с Заявителя при предоставлении Муниципальной услуги, и способы ее взимания</w:t>
      </w:r>
    </w:p>
    <w:p w:rsidR="00DB5442" w:rsidRPr="00F33CF4" w:rsidRDefault="00DB5442" w:rsidP="00DB5442">
      <w:pPr>
        <w:pStyle w:val="2a"/>
        <w:ind w:left="2552" w:hanging="1985"/>
        <w:jc w:val="both"/>
        <w:rPr>
          <w:b w:val="0"/>
          <w:sz w:val="28"/>
          <w:szCs w:val="28"/>
        </w:rPr>
      </w:pP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rPr>
          <w:color w:val="000000"/>
        </w:rPr>
        <w:t>11.1. Муниципальная услуга предоставляется бесплатно.</w:t>
      </w:r>
    </w:p>
    <w:p w:rsidR="00DB5442" w:rsidRPr="004517A8" w:rsidRDefault="00DB5442" w:rsidP="00DB5442">
      <w:pPr>
        <w:pStyle w:val="110"/>
        <w:spacing w:line="240" w:lineRule="auto"/>
        <w:ind w:firstLine="709"/>
      </w:pPr>
      <w:r w:rsidRPr="004517A8">
        <w:rPr>
          <w:rFonts w:eastAsia="Times"/>
        </w:rPr>
        <w:t xml:space="preserve"> </w:t>
      </w:r>
    </w:p>
    <w:p w:rsidR="00DB5442" w:rsidRPr="004517A8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4517A8">
        <w:rPr>
          <w:b w:val="0"/>
          <w:sz w:val="28"/>
          <w:szCs w:val="28"/>
        </w:rPr>
        <w:t xml:space="preserve">12. </w:t>
      </w:r>
      <w:r w:rsidRPr="004517A8">
        <w:rPr>
          <w:b w:val="0"/>
          <w:sz w:val="28"/>
          <w:szCs w:val="28"/>
          <w:u w:color="000000" w:themeColor="text1"/>
        </w:rPr>
        <w:t xml:space="preserve">Максимальный срок ожидания в очереди при подаче Заявителем Запроса </w:t>
      </w:r>
      <w:r w:rsidR="004517A8" w:rsidRPr="004517A8">
        <w:rPr>
          <w:b w:val="0"/>
          <w:sz w:val="28"/>
          <w:szCs w:val="28"/>
          <w:u w:color="000000" w:themeColor="text1"/>
        </w:rPr>
        <w:t xml:space="preserve">          </w:t>
      </w:r>
      <w:r w:rsidRPr="004517A8">
        <w:rPr>
          <w:b w:val="0"/>
          <w:sz w:val="28"/>
          <w:szCs w:val="28"/>
          <w:u w:color="000000" w:themeColor="text1"/>
        </w:rPr>
        <w:t>и при получении результата предоставления Муниципальной услуги</w:t>
      </w:r>
    </w:p>
    <w:p w:rsidR="00DB5442" w:rsidRPr="00F33CF4" w:rsidRDefault="00DB5442" w:rsidP="00DB5442">
      <w:pPr>
        <w:pStyle w:val="2a"/>
        <w:ind w:left="0"/>
        <w:jc w:val="both"/>
        <w:rPr>
          <w:sz w:val="28"/>
          <w:szCs w:val="28"/>
        </w:rPr>
      </w:pPr>
    </w:p>
    <w:p w:rsidR="00DB5442" w:rsidRPr="00F33CF4" w:rsidRDefault="00DB5442" w:rsidP="00DB5442">
      <w:pPr>
        <w:pStyle w:val="2a"/>
        <w:ind w:left="0"/>
        <w:jc w:val="both"/>
        <w:rPr>
          <w:sz w:val="28"/>
          <w:szCs w:val="28"/>
        </w:rPr>
      </w:pPr>
      <w:r w:rsidRPr="00F33CF4">
        <w:rPr>
          <w:b w:val="0"/>
          <w:sz w:val="28"/>
          <w:szCs w:val="28"/>
        </w:rPr>
        <w:tab/>
        <w:t xml:space="preserve">12.1. Максимальный срок ожидания в очереди не должен превышать </w:t>
      </w:r>
      <w:r w:rsidR="004517A8">
        <w:rPr>
          <w:b w:val="0"/>
          <w:sz w:val="28"/>
          <w:szCs w:val="28"/>
        </w:rPr>
        <w:t xml:space="preserve">                </w:t>
      </w:r>
      <w:r w:rsidRPr="00F33CF4">
        <w:rPr>
          <w:b w:val="0"/>
          <w:sz w:val="28"/>
          <w:szCs w:val="28"/>
        </w:rPr>
        <w:t>11 ми</w:t>
      </w:r>
      <w:r w:rsidRPr="00F33CF4">
        <w:rPr>
          <w:b w:val="0"/>
          <w:sz w:val="28"/>
          <w:szCs w:val="28"/>
          <w:shd w:val="clear" w:color="auto" w:fill="FFFFFF"/>
        </w:rPr>
        <w:t>нут</w:t>
      </w:r>
      <w:r w:rsidRPr="00F33CF4">
        <w:rPr>
          <w:b w:val="0"/>
          <w:sz w:val="28"/>
          <w:szCs w:val="28"/>
          <w:u w:val="single"/>
          <w:shd w:val="clear" w:color="auto" w:fill="FFFFFF"/>
        </w:rPr>
        <w:t>.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13. Срок регистрации Запроса</w:t>
      </w:r>
    </w:p>
    <w:p w:rsidR="00DB5442" w:rsidRPr="00F33CF4" w:rsidRDefault="00DB5442" w:rsidP="00DB5442">
      <w:pPr>
        <w:pStyle w:val="110"/>
        <w:ind w:firstLine="709"/>
        <w:jc w:val="center"/>
      </w:pPr>
    </w:p>
    <w:p w:rsidR="00DB5442" w:rsidRPr="00F33CF4" w:rsidRDefault="00DB5442" w:rsidP="00DB544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>13.1. Срок регистрации Запроса в Администрации в случае, если он подан: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shd w:val="clear" w:color="auto" w:fill="FFFFFF"/>
        </w:rPr>
        <w:t xml:space="preserve">13.1.1. В электронной форме посредством РПГУ до 16:00 рабочего дня – </w:t>
      </w:r>
      <w:r w:rsidR="004517A8">
        <w:rPr>
          <w:shd w:val="clear" w:color="auto" w:fill="FFFFFF"/>
        </w:rPr>
        <w:t xml:space="preserve">           </w:t>
      </w:r>
      <w:r w:rsidRPr="00F33CF4">
        <w:rPr>
          <w:shd w:val="clear" w:color="auto" w:fill="FFFFFF"/>
        </w:rPr>
        <w:t xml:space="preserve">в день его подачи, после 16:00 рабочего дня либо в нерабочий день – </w:t>
      </w:r>
      <w:r w:rsidR="004517A8">
        <w:rPr>
          <w:shd w:val="clear" w:color="auto" w:fill="FFFFFF"/>
        </w:rPr>
        <w:t xml:space="preserve">                        </w:t>
      </w:r>
      <w:r w:rsidRPr="00F33CF4">
        <w:rPr>
          <w:shd w:val="clear" w:color="auto" w:fill="FFFFFF"/>
        </w:rPr>
        <w:t>на следующий рабочий день.</w:t>
      </w:r>
    </w:p>
    <w:p w:rsidR="00DB5442" w:rsidRPr="00F33CF4" w:rsidRDefault="00DB5442" w:rsidP="00DB5442">
      <w:pPr>
        <w:pStyle w:val="110"/>
        <w:ind w:firstLine="709"/>
      </w:pPr>
      <w:r w:rsidRPr="00F33CF4">
        <w:rPr>
          <w:shd w:val="clear" w:color="auto" w:fill="FFFFFF"/>
        </w:rPr>
        <w:lastRenderedPageBreak/>
        <w:t>13.1.2. Лично в Администрации – в день обращения.</w:t>
      </w:r>
    </w:p>
    <w:p w:rsidR="00DB5442" w:rsidRPr="00F33CF4" w:rsidRDefault="00DB5442" w:rsidP="00DB5442">
      <w:pPr>
        <w:pStyle w:val="110"/>
        <w:ind w:firstLine="709"/>
        <w:rPr>
          <w:shd w:val="clear" w:color="auto" w:fill="FFFFFF"/>
        </w:rPr>
      </w:pPr>
      <w:r w:rsidRPr="00F33CF4">
        <w:rPr>
          <w:shd w:val="clear" w:color="auto" w:fill="FFFFFF"/>
        </w:rPr>
        <w:t>13.1.4. С</w:t>
      </w:r>
      <w:r w:rsidRPr="00F33CF4">
        <w:rPr>
          <w:color w:val="000000"/>
          <w:shd w:val="clear" w:color="auto" w:fill="FFFFFF"/>
        </w:rPr>
        <w:t>пособами, предусмотренными Федеральным законом от 27.07.2010 №210-ФЗ</w:t>
      </w:r>
      <w:r w:rsidRPr="00F33CF4">
        <w:rPr>
          <w:shd w:val="clear" w:color="auto" w:fill="FFFFFF"/>
        </w:rPr>
        <w:t xml:space="preserve"> не позднее следующего рабочего дня после его поступления.</w:t>
      </w:r>
    </w:p>
    <w:p w:rsidR="00DB5442" w:rsidRPr="00F33CF4" w:rsidRDefault="00DB5442" w:rsidP="00DB5442">
      <w:pPr>
        <w:pStyle w:val="110"/>
        <w:ind w:firstLine="709"/>
      </w:pPr>
    </w:p>
    <w:p w:rsidR="00DB5442" w:rsidRPr="00F33CF4" w:rsidRDefault="00DB5442" w:rsidP="00DB5442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 xml:space="preserve">4. Требования к помещениям, в которых предоставляются </w:t>
      </w:r>
    </w:p>
    <w:p w:rsidR="00DB5442" w:rsidRPr="00F33CF4" w:rsidRDefault="00DB5442" w:rsidP="00DB5442">
      <w:pPr>
        <w:pStyle w:val="2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Муниципальные услуги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3CF4">
        <w:rPr>
          <w:rFonts w:ascii="Times New Roman" w:hAnsi="Times New Roman" w:cs="Times New Roman"/>
          <w:sz w:val="28"/>
          <w:szCs w:val="28"/>
        </w:rPr>
        <w:t>и муниципальных услуг», а также требованиям к обеспечению доступности указанных объектов</w:t>
      </w:r>
      <w:proofErr w:type="gramEnd"/>
      <w:r w:rsidRPr="00F33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к объектам социальной, транспортной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33CF4">
        <w:rPr>
          <w:rFonts w:ascii="Times New Roman" w:hAnsi="Times New Roman" w:cs="Times New Roman"/>
          <w:sz w:val="28"/>
          <w:szCs w:val="28"/>
        </w:rPr>
        <w:t>и инженерной инфраструктур в Московской области».</w:t>
      </w:r>
      <w:proofErr w:type="gramEnd"/>
    </w:p>
    <w:p w:rsidR="00DB5442" w:rsidRPr="00F33CF4" w:rsidRDefault="00DB5442" w:rsidP="00DB5442">
      <w:pPr>
        <w:pStyle w:val="2"/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15. Показатели качества и доступности Муниципальной услуги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Муниципальной услуги являются: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15.1.1.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 w:rsidR="004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Запроса и документов, необходимых </w:t>
      </w:r>
      <w:r w:rsidR="004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услуги, в электронной форме.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15.1.6. Соблюдение установленного времени ожидания в очереди </w:t>
      </w:r>
      <w:r w:rsidR="004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результата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15.1.7. Отсутствие обоснованных жалоб со стороны Заявителей </w:t>
      </w:r>
      <w:r w:rsidR="004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Муниципальной услуги.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bookmarkStart w:id="22" w:name="__RefHeading___Toc91253251"/>
      <w:bookmarkEnd w:id="22"/>
      <w:r w:rsidRPr="00F33CF4">
        <w:rPr>
          <w:rFonts w:ascii="Times New Roman" w:hAnsi="Times New Roman" w:cs="Times New Roman"/>
          <w:b w:val="0"/>
          <w:i w:val="0"/>
          <w:iCs w:val="0"/>
        </w:rPr>
        <w:lastRenderedPageBreak/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</w:p>
    <w:p w:rsidR="00DB5442" w:rsidRPr="00F33CF4" w:rsidRDefault="00DB5442" w:rsidP="00DB544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и особенности предоставления Муниципальной услуги</w:t>
      </w:r>
    </w:p>
    <w:p w:rsidR="00DB5442" w:rsidRPr="00F33CF4" w:rsidRDefault="00DB5442" w:rsidP="00DB5442">
      <w:pPr>
        <w:pStyle w:val="2"/>
        <w:spacing w:before="0" w:after="0"/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 xml:space="preserve"> в электронной форме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16.1.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 xml:space="preserve">Услуги, которые являются необходимыми и обязательными </w:t>
      </w:r>
      <w:r w:rsidR="004517A8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 xml:space="preserve">                      </w:t>
      </w:r>
      <w:r w:rsidRPr="00F33CF4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eastAsia="ar-SA" w:bidi="ar-SA"/>
        </w:rPr>
        <w:t>для предоставления Муниципальной услуги, отсутствуют.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униципальной</w:t>
      </w: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услуги: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16.2.1. РПГУ.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16.2.2. УГД МО.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16.2.3. Модуль МФЦ ЕИС ОУ (используется для выдачи результата предоставления Муниципальной услуги).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16.2.4. ЕИС ОУ.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форме, а также для получения результата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3CF4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="004517A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по выбору Заявителя независимо от его места жительства или места пребывания. 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16.3.2. Получение результата предоставления Муниципальной услуги </w:t>
      </w:r>
      <w:r w:rsidR="004517A8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в МФЦ осуществляется в соответствии Федеральным законом от 27.07.2010 </w:t>
      </w:r>
      <w:r w:rsidR="004517A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№ 210-ФЗ, постановлением Правительства Российской Федерации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</w:t>
      </w:r>
      <w:proofErr w:type="gramStart"/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услуг», а также в соответствии с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</w:t>
      </w:r>
      <w:r w:rsidR="004517A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>о взаимодействии между Администрацией и Учреждением.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</w:t>
      </w:r>
      <w:r w:rsidR="004517A8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>по иным вопросам, связанным с предоставлением Муниципальной услуги, в МФЦ осуществляются бесплатно.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официальном сайте Учреждения, а также на РПГУ.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16.3.5.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F33C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16.3.6. При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выдаче результата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4517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</w:t>
      </w:r>
      <w:r w:rsidR="0045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16 Федерального закона от 27.07.2010 № 210-ФЗ.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Pr="00F33CF4">
        <w:rPr>
          <w:rFonts w:ascii="Times New Roman" w:hAnsi="Times New Roman" w:cs="Times New Roman"/>
          <w:sz w:val="28"/>
          <w:szCs w:val="28"/>
        </w:rPr>
        <w:t>Особенности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16.4.1. При подаче Запроса посредством РПГУ заполняется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33CF4">
        <w:rPr>
          <w:rFonts w:ascii="Times New Roman" w:hAnsi="Times New Roman" w:cs="Times New Roman"/>
          <w:sz w:val="28"/>
          <w:szCs w:val="28"/>
        </w:rPr>
        <w:t>его интерактивная форма в карточке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3CF4">
        <w:rPr>
          <w:rFonts w:ascii="Times New Roman" w:hAnsi="Times New Roman" w:cs="Times New Roman"/>
          <w:sz w:val="28"/>
          <w:szCs w:val="28"/>
        </w:rPr>
        <w:lastRenderedPageBreak/>
        <w:t xml:space="preserve">с приложением электронных образов документов и (или) указанием сведений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3CF4">
        <w:rPr>
          <w:rFonts w:ascii="Times New Roman" w:hAnsi="Times New Roman" w:cs="Times New Roman"/>
          <w:sz w:val="28"/>
          <w:szCs w:val="28"/>
        </w:rPr>
        <w:t>из документов, необходимых для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 w:rsidRPr="00F33CF4">
        <w:rPr>
          <w:rFonts w:ascii="Times New Roman" w:hAnsi="Times New Roman" w:cs="Times New Roman"/>
          <w:sz w:val="28"/>
          <w:szCs w:val="28"/>
        </w:rPr>
        <w:t>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16.4.2. Информирование Заявителей о ходе рассмотрения Запросов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3CF4">
        <w:rPr>
          <w:rFonts w:ascii="Times New Roman" w:hAnsi="Times New Roman" w:cs="Times New Roman"/>
          <w:sz w:val="28"/>
          <w:szCs w:val="28"/>
        </w:rPr>
        <w:t>и готовности результата предоставления М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Pr="00F33CF4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33CF4">
        <w:rPr>
          <w:rFonts w:ascii="Times New Roman" w:hAnsi="Times New Roman" w:cs="Times New Roman"/>
          <w:sz w:val="28"/>
          <w:szCs w:val="28"/>
        </w:rPr>
        <w:t>же осуществляется по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F33CF4">
        <w:rPr>
          <w:rFonts w:ascii="Times New Roman" w:hAnsi="Times New Roman" w:cs="Times New Roman"/>
          <w:sz w:val="28"/>
          <w:szCs w:val="28"/>
        </w:rPr>
        <w:t>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16.4.3.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Муниципальных услуг на территории Московской области, утверждены постановлением Правительства Московской области от 31.10.2018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№ 792/37 </w:t>
      </w:r>
      <w:bookmarkStart w:id="23" w:name="_Hlk221225611"/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Pr="00F33C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5442" w:rsidRPr="00F33CF4" w:rsidRDefault="00DB5442" w:rsidP="00DB5442">
      <w:pPr>
        <w:pStyle w:val="110"/>
        <w:ind w:firstLine="709"/>
      </w:pPr>
    </w:p>
    <w:p w:rsidR="00DB5442" w:rsidRPr="00F33CF4" w:rsidRDefault="00DB5442" w:rsidP="00DB5442">
      <w:pPr>
        <w:pStyle w:val="af5"/>
        <w:outlineLvl w:val="0"/>
        <w:rPr>
          <w:rFonts w:cs="Times New Roman"/>
          <w:b w:val="0"/>
          <w:sz w:val="28"/>
          <w:szCs w:val="28"/>
        </w:rPr>
      </w:pPr>
      <w:bookmarkStart w:id="24" w:name="__RefHeading___Toc88227536"/>
      <w:bookmarkStart w:id="25" w:name="_Hlk275017381"/>
      <w:bookmarkEnd w:id="24"/>
      <w:r w:rsidRPr="00F33CF4">
        <w:rPr>
          <w:rFonts w:cs="Times New Roman"/>
          <w:b w:val="0"/>
          <w:color w:val="000000"/>
          <w:sz w:val="28"/>
          <w:szCs w:val="28"/>
          <w:lang w:val="en-US"/>
        </w:rPr>
        <w:t>III</w:t>
      </w:r>
      <w:r w:rsidRPr="00F33CF4">
        <w:rPr>
          <w:rFonts w:cs="Times New Roman"/>
          <w:b w:val="0"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bookmarkStart w:id="26" w:name="_Hlk22300590"/>
      <w:r w:rsidRPr="00F33CF4">
        <w:rPr>
          <w:rFonts w:ascii="Times New Roman" w:hAnsi="Times New Roman" w:cs="Times New Roman"/>
          <w:b w:val="0"/>
          <w:i w:val="0"/>
          <w:iCs w:val="0"/>
        </w:rPr>
        <w:t>17. Перечень вариантов предоставления Муниципальной услуги</w:t>
      </w:r>
    </w:p>
    <w:p w:rsidR="00DB5442" w:rsidRPr="00F33CF4" w:rsidRDefault="00DB5442" w:rsidP="00DB5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17.1. Перечень вариантов предоставления Муниципаль</w:t>
      </w:r>
      <w:r w:rsidRPr="00F33CF4">
        <w:rPr>
          <w:rFonts w:ascii="Times New Roman" w:hAnsi="Times New Roman" w:cs="Times New Roman"/>
          <w:color w:val="000000"/>
          <w:sz w:val="28"/>
          <w:szCs w:val="28"/>
        </w:rPr>
        <w:t>ной услуги отсут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ствует.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17.2. Порядок исправления допущенных опечаток и ошибок в выданных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предоставления М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униципальной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документах.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17.2.1. </w:t>
      </w:r>
      <w:proofErr w:type="gramStart"/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Заявитель при обнаружении допущенных опечаток и ошибок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выданных в результате предоставления М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документы. 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обеспечивает устранение допущенных опечаток и ошибок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выданных в результате предоставления М</w:t>
      </w:r>
      <w:r w:rsidRPr="00F33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униципальной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документах </w:t>
      </w:r>
      <w:r w:rsidR="0045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направляет Заявителю результат предоставления Муниципальной услуги почтовым</w:t>
      </w:r>
      <w:r w:rsidRPr="00F33CF4">
        <w:rPr>
          <w:rFonts w:ascii="Times New Roman" w:hAnsi="Times New Roman" w:cs="Times New Roman"/>
          <w:sz w:val="28"/>
          <w:szCs w:val="28"/>
        </w:rPr>
        <w:t xml:space="preserve"> отправлением в срок, не превышающий 5 (пяти) рабочих д</w:t>
      </w:r>
      <w:r w:rsidRPr="00F33CF4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33CF4">
        <w:rPr>
          <w:rFonts w:ascii="Times New Roman" w:hAnsi="Times New Roman" w:cs="Times New Roman"/>
          <w:sz w:val="28"/>
          <w:szCs w:val="28"/>
        </w:rPr>
        <w:t>ей со дня регистрации заявления о необходимости исправления опечаток и ошибок.</w:t>
      </w:r>
      <w:proofErr w:type="gramEnd"/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17.2.2.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 xml:space="preserve">Администрация при обнаружении допущенных опечаток и ошибок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почтовым отправлением в срок, не превышающий 5 (пяти) рабочих дней со дня обнаружения таких опечаток </w:t>
      </w:r>
      <w:r w:rsidR="004517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3CF4">
        <w:rPr>
          <w:rFonts w:ascii="Times New Roman" w:hAnsi="Times New Roman" w:cs="Times New Roman"/>
          <w:sz w:val="28"/>
          <w:szCs w:val="28"/>
        </w:rPr>
        <w:t>и ошибок.</w:t>
      </w:r>
      <w:proofErr w:type="gramEnd"/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lastRenderedPageBreak/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17.3.1. При необходимости получения дубликата документа, выданного </w:t>
      </w:r>
      <w:r w:rsidR="00E632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по результатам предоставления Муниципальной услуги, Заявитель обращается </w:t>
      </w:r>
      <w:r w:rsidR="00E632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в Администрацию лично, по электронной почте, почтовым отправлением </w:t>
      </w:r>
      <w:r w:rsidR="00E632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3CF4">
        <w:rPr>
          <w:rFonts w:ascii="Times New Roman" w:hAnsi="Times New Roman" w:cs="Times New Roman"/>
          <w:sz w:val="28"/>
          <w:szCs w:val="28"/>
        </w:rPr>
        <w:t>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дубликат Заявителю посредством лично, или почтовым отправлением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18. Описание административной процедуры профилирования Заявителя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18.1. Способы опред</w:t>
      </w:r>
      <w:r w:rsidRPr="00F3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 w:rsidRPr="00F33CF4">
        <w:rPr>
          <w:rFonts w:ascii="Times New Roman" w:hAnsi="Times New Roman" w:cs="Times New Roman"/>
          <w:sz w:val="28"/>
          <w:szCs w:val="28"/>
        </w:rPr>
        <w:t>е предусмотрены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19. Описание предоставления Муниципальной услуги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19.1. При предоставлении Муниципальной услуги осуществляются следующие административные действия (процедуры):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19.1.1. Прием Запроса и документов и (или) информации, необходимых для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19.1.2. Межведомственное информационное взаимодействие.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19.1.3. Принятие решения о предоставлении (об отказе в предоставлении)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19.1.4. Предоставление результата предоставления Муниципальной услуги.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>19.2. Описание административных действий (процедур) при предоставлении Муниципальной услуги приведено в приложении 8 к настоящему Административному регламенту.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pStyle w:val="af5"/>
        <w:outlineLvl w:val="0"/>
        <w:rPr>
          <w:rFonts w:cs="Times New Roman"/>
          <w:b w:val="0"/>
          <w:sz w:val="28"/>
          <w:szCs w:val="28"/>
        </w:rPr>
      </w:pPr>
      <w:r w:rsidRPr="00F33CF4">
        <w:rPr>
          <w:rFonts w:cs="Times New Roman"/>
          <w:b w:val="0"/>
          <w:color w:val="000000"/>
          <w:sz w:val="28"/>
          <w:szCs w:val="28"/>
          <w:lang w:val="en-US"/>
        </w:rPr>
        <w:t>IV</w:t>
      </w:r>
      <w:r w:rsidRPr="00F33CF4">
        <w:rPr>
          <w:rFonts w:cs="Times New Roman"/>
          <w:b w:val="0"/>
          <w:color w:val="000000"/>
          <w:sz w:val="28"/>
          <w:szCs w:val="28"/>
        </w:rPr>
        <w:t>. Формы</w:t>
      </w:r>
      <w:r w:rsidRPr="00F33CF4">
        <w:rPr>
          <w:rFonts w:cs="Times New Roman"/>
          <w:b w:val="0"/>
          <w:iCs w:val="0"/>
          <w:color w:val="000000"/>
          <w:sz w:val="28"/>
          <w:szCs w:val="28"/>
        </w:rPr>
        <w:t xml:space="preserve"> контроля за исполнением административного регламента</w:t>
      </w:r>
    </w:p>
    <w:p w:rsidR="00DB5442" w:rsidRPr="00F33CF4" w:rsidRDefault="00DB5442" w:rsidP="00DB5442">
      <w:pPr>
        <w:pStyle w:val="1-"/>
        <w:rPr>
          <w:rFonts w:cs="Times New Roman"/>
          <w:sz w:val="28"/>
          <w:szCs w:val="28"/>
        </w:rPr>
      </w:pPr>
    </w:p>
    <w:p w:rsidR="00DB5442" w:rsidRPr="00F33CF4" w:rsidRDefault="00DB5442" w:rsidP="00DB5442">
      <w:pPr>
        <w:pStyle w:val="2a"/>
        <w:ind w:left="0"/>
        <w:rPr>
          <w:rStyle w:val="23"/>
          <w:sz w:val="28"/>
          <w:szCs w:val="28"/>
        </w:rPr>
      </w:pPr>
      <w:r w:rsidRPr="00F33CF4">
        <w:rPr>
          <w:rStyle w:val="23"/>
          <w:sz w:val="28"/>
          <w:szCs w:val="28"/>
        </w:rPr>
        <w:t xml:space="preserve">20. </w:t>
      </w:r>
      <w:bookmarkStart w:id="27" w:name="__RefHeading___Toc88227539"/>
      <w:r w:rsidRPr="00F33CF4">
        <w:rPr>
          <w:rStyle w:val="23"/>
          <w:sz w:val="28"/>
          <w:szCs w:val="28"/>
        </w:rPr>
        <w:t>Порядок</w:t>
      </w:r>
      <w:r w:rsidRPr="00F33CF4">
        <w:rPr>
          <w:rStyle w:val="23"/>
          <w:b/>
          <w:sz w:val="28"/>
          <w:szCs w:val="28"/>
        </w:rPr>
        <w:t xml:space="preserve"> </w:t>
      </w:r>
      <w:r w:rsidRPr="00F33CF4">
        <w:rPr>
          <w:b w:val="0"/>
          <w:bCs w:val="0"/>
          <w:sz w:val="28"/>
          <w:szCs w:val="28"/>
        </w:rPr>
        <w:t>осуществления</w:t>
      </w:r>
      <w:r w:rsidRPr="00F33CF4">
        <w:rPr>
          <w:rStyle w:val="23"/>
          <w:sz w:val="28"/>
          <w:szCs w:val="28"/>
        </w:rPr>
        <w:t xml:space="preserve"> текущего </w:t>
      </w:r>
      <w:proofErr w:type="gramStart"/>
      <w:r w:rsidRPr="00F33CF4">
        <w:rPr>
          <w:rStyle w:val="23"/>
          <w:sz w:val="28"/>
          <w:szCs w:val="28"/>
        </w:rPr>
        <w:t>контроля за</w:t>
      </w:r>
      <w:proofErr w:type="gramEnd"/>
      <w:r w:rsidRPr="00F33CF4">
        <w:rPr>
          <w:rStyle w:val="23"/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</w:p>
    <w:p w:rsidR="00DB5442" w:rsidRPr="00F33CF4" w:rsidRDefault="00DB5442" w:rsidP="00DB5442">
      <w:pPr>
        <w:pStyle w:val="2a"/>
        <w:ind w:left="0"/>
        <w:rPr>
          <w:sz w:val="28"/>
          <w:szCs w:val="28"/>
        </w:rPr>
      </w:pPr>
      <w:r w:rsidRPr="00F33CF4">
        <w:rPr>
          <w:rStyle w:val="23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:rsidR="00DB5442" w:rsidRPr="00F33CF4" w:rsidRDefault="00DB5442" w:rsidP="00DB5442">
      <w:pPr>
        <w:pStyle w:val="2-"/>
        <w:rPr>
          <w:sz w:val="28"/>
          <w:szCs w:val="28"/>
        </w:rPr>
      </w:pPr>
      <w:bookmarkStart w:id="28" w:name="_Hlk20900919"/>
      <w:bookmarkEnd w:id="28"/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 w:rsidRPr="00F33CF4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F33CF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</w:t>
      </w:r>
      <w:r w:rsidRPr="00F33CF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20.2. Требованиями к порядку и формам текущего </w:t>
      </w:r>
      <w:proofErr w:type="gramStart"/>
      <w:r w:rsidRPr="00F33CF4">
        <w:t xml:space="preserve">контроля </w:t>
      </w:r>
      <w:r w:rsidR="00E632A9">
        <w:t xml:space="preserve">                         </w:t>
      </w:r>
      <w:r w:rsidRPr="00F33CF4">
        <w:t>за</w:t>
      </w:r>
      <w:proofErr w:type="gramEnd"/>
      <w:r w:rsidRPr="00F33CF4">
        <w:t xml:space="preserve"> предоставлением Муниципальной услуги являются:</w:t>
      </w:r>
    </w:p>
    <w:p w:rsidR="00DB5442" w:rsidRPr="00F33CF4" w:rsidRDefault="00DB5442" w:rsidP="00DB5442">
      <w:pPr>
        <w:pStyle w:val="1d"/>
        <w:spacing w:line="240" w:lineRule="auto"/>
        <w:ind w:left="0" w:firstLine="709"/>
      </w:pPr>
      <w:r w:rsidRPr="00F33CF4">
        <w:t>20.2.1. Независимость.</w:t>
      </w:r>
    </w:p>
    <w:p w:rsidR="00DB5442" w:rsidRPr="00F33CF4" w:rsidRDefault="00DB5442" w:rsidP="00DB5442">
      <w:pPr>
        <w:pStyle w:val="1d"/>
        <w:spacing w:line="240" w:lineRule="auto"/>
        <w:ind w:left="0" w:firstLine="709"/>
      </w:pPr>
      <w:r w:rsidRPr="00F33CF4">
        <w:t>20.2.2. Тщательность.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20.3. </w:t>
      </w:r>
      <w:proofErr w:type="gramStart"/>
      <w:r w:rsidRPr="00F33CF4">
        <w:t xml:space="preserve">Независимость текущего контроля заключается в том, </w:t>
      </w:r>
      <w:r w:rsidR="00E632A9">
        <w:t xml:space="preserve">                          </w:t>
      </w:r>
      <w:r w:rsidRPr="00F33CF4">
        <w:t>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20.4. Должностные лица Администрации, осуществляющие текущий </w:t>
      </w:r>
      <w:proofErr w:type="gramStart"/>
      <w:r w:rsidRPr="00F33CF4">
        <w:t>контроль за</w:t>
      </w:r>
      <w:proofErr w:type="gramEnd"/>
      <w:r w:rsidRPr="00F33CF4"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20.5. Тщательность осуществления текущего </w:t>
      </w:r>
      <w:proofErr w:type="gramStart"/>
      <w:r w:rsidRPr="00F33CF4">
        <w:t>контроля за</w:t>
      </w:r>
      <w:proofErr w:type="gramEnd"/>
      <w:r w:rsidRPr="00F33CF4">
        <w:t xml:space="preserve">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DB5442" w:rsidRPr="00F33CF4" w:rsidRDefault="00DB5442" w:rsidP="00DB5442">
      <w:pPr>
        <w:pStyle w:val="110"/>
        <w:spacing w:line="240" w:lineRule="auto"/>
        <w:rPr>
          <w:lang w:eastAsia="ru-RU"/>
        </w:rPr>
      </w:pPr>
    </w:p>
    <w:p w:rsidR="00DB5442" w:rsidRPr="00F33CF4" w:rsidRDefault="00DB5442" w:rsidP="00DB5442">
      <w:pPr>
        <w:pStyle w:val="2a"/>
        <w:ind w:left="0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 xml:space="preserve">21. </w:t>
      </w:r>
      <w:bookmarkStart w:id="29" w:name="__RefHeading___Toc88227540"/>
      <w:bookmarkStart w:id="30" w:name="_Hlk20900943"/>
      <w:r w:rsidRPr="00F33CF4">
        <w:rPr>
          <w:b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9"/>
      <w:bookmarkEnd w:id="30"/>
      <w:r w:rsidRPr="00F33CF4">
        <w:rPr>
          <w:b w:val="0"/>
          <w:sz w:val="28"/>
          <w:szCs w:val="28"/>
        </w:rPr>
        <w:t xml:space="preserve">, в том числе порядок и формы </w:t>
      </w:r>
      <w:proofErr w:type="gramStart"/>
      <w:r w:rsidRPr="00F33CF4">
        <w:rPr>
          <w:b w:val="0"/>
          <w:sz w:val="28"/>
          <w:szCs w:val="28"/>
        </w:rPr>
        <w:t>контроля за</w:t>
      </w:r>
      <w:proofErr w:type="gramEnd"/>
      <w:r w:rsidRPr="00F33CF4">
        <w:rPr>
          <w:b w:val="0"/>
          <w:sz w:val="28"/>
          <w:szCs w:val="28"/>
        </w:rPr>
        <w:t xml:space="preserve"> полнотой и качеством предоставления Муниципальной услуги</w:t>
      </w:r>
    </w:p>
    <w:p w:rsidR="00DB5442" w:rsidRPr="00F33CF4" w:rsidRDefault="00DB5442" w:rsidP="00DB5442">
      <w:pPr>
        <w:pStyle w:val="2a"/>
        <w:ind w:left="1"/>
        <w:rPr>
          <w:b w:val="0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="00E6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качества </w:t>
      </w:r>
      <w:proofErr w:type="gramStart"/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нарушений исполнения </w:t>
      </w:r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положений законодательства Российской</w:t>
      </w:r>
      <w:proofErr w:type="gramEnd"/>
      <w:r w:rsidRPr="00F3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DB5442" w:rsidRPr="00F33CF4" w:rsidRDefault="00DB5442" w:rsidP="00DB5442">
      <w:pPr>
        <w:pStyle w:val="2a"/>
        <w:ind w:left="0"/>
        <w:jc w:val="left"/>
        <w:rPr>
          <w:b w:val="0"/>
          <w:sz w:val="28"/>
          <w:szCs w:val="28"/>
          <w:lang w:eastAsia="ru-RU"/>
        </w:rPr>
      </w:pPr>
    </w:p>
    <w:p w:rsidR="00DB5442" w:rsidRPr="00F33CF4" w:rsidRDefault="00DB5442" w:rsidP="00DB5442">
      <w:pPr>
        <w:pStyle w:val="2a"/>
        <w:ind w:left="57"/>
        <w:rPr>
          <w:b w:val="0"/>
          <w:sz w:val="28"/>
          <w:szCs w:val="28"/>
        </w:rPr>
      </w:pPr>
      <w:r w:rsidRPr="00F33CF4">
        <w:rPr>
          <w:b w:val="0"/>
          <w:sz w:val="28"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B5442" w:rsidRPr="00F33CF4" w:rsidRDefault="00DB5442" w:rsidP="00DB5442">
      <w:pPr>
        <w:pStyle w:val="2-"/>
        <w:rPr>
          <w:b w:val="0"/>
          <w:sz w:val="28"/>
          <w:szCs w:val="28"/>
        </w:rPr>
      </w:pPr>
      <w:bookmarkStart w:id="31" w:name="_Hlk20900975"/>
      <w:bookmarkEnd w:id="31"/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22.1. Должностным лицом Администрации, ответственным </w:t>
      </w:r>
      <w:r w:rsidR="00E632A9">
        <w:t xml:space="preserve">                             </w:t>
      </w:r>
      <w:r w:rsidRPr="00F33CF4">
        <w:t>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DB5442" w:rsidRPr="00F33CF4" w:rsidRDefault="00DB5442" w:rsidP="00DB5442">
      <w:pPr>
        <w:pStyle w:val="110"/>
        <w:spacing w:line="240" w:lineRule="auto"/>
        <w:ind w:firstLine="709"/>
      </w:pPr>
      <w:r w:rsidRPr="00F33CF4"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="00E632A9">
        <w:t xml:space="preserve">                   </w:t>
      </w:r>
      <w:r w:rsidRPr="00F33CF4">
        <w:t xml:space="preserve">с законодательством Российской Федерации. </w:t>
      </w:r>
    </w:p>
    <w:p w:rsidR="00DB5442" w:rsidRPr="00F33CF4" w:rsidRDefault="00DB5442" w:rsidP="00DB5442">
      <w:pPr>
        <w:pStyle w:val="110"/>
        <w:spacing w:line="240" w:lineRule="auto"/>
        <w:ind w:firstLine="709"/>
        <w:rPr>
          <w:kern w:val="2"/>
        </w:rPr>
      </w:pPr>
    </w:p>
    <w:p w:rsidR="00DB5442" w:rsidRPr="00F33CF4" w:rsidRDefault="00DB5442" w:rsidP="00DB5442">
      <w:pPr>
        <w:pStyle w:val="2a"/>
        <w:ind w:left="0"/>
        <w:rPr>
          <w:rStyle w:val="23"/>
          <w:sz w:val="28"/>
          <w:szCs w:val="28"/>
        </w:rPr>
      </w:pPr>
      <w:r w:rsidRPr="00F33CF4">
        <w:rPr>
          <w:rStyle w:val="23"/>
          <w:sz w:val="28"/>
          <w:szCs w:val="28"/>
        </w:rPr>
        <w:t xml:space="preserve">23. Положения, характеризующие требования к порядку и формам контроля </w:t>
      </w:r>
    </w:p>
    <w:p w:rsidR="00DB5442" w:rsidRPr="00F33CF4" w:rsidRDefault="00DB5442" w:rsidP="00DB5442">
      <w:pPr>
        <w:pStyle w:val="2a"/>
        <w:ind w:left="0"/>
        <w:rPr>
          <w:rStyle w:val="23"/>
          <w:sz w:val="28"/>
          <w:szCs w:val="28"/>
        </w:rPr>
      </w:pPr>
      <w:r w:rsidRPr="00F33CF4">
        <w:rPr>
          <w:rStyle w:val="23"/>
          <w:sz w:val="28"/>
          <w:szCs w:val="28"/>
        </w:rPr>
        <w:t xml:space="preserve">за предоставлением Муниципальной услуги, в том числе со стороны граждан, </w:t>
      </w:r>
    </w:p>
    <w:p w:rsidR="00DB5442" w:rsidRPr="00F33CF4" w:rsidRDefault="00DB5442" w:rsidP="00DB5442">
      <w:pPr>
        <w:pStyle w:val="2a"/>
        <w:ind w:left="0"/>
        <w:rPr>
          <w:sz w:val="28"/>
          <w:szCs w:val="28"/>
        </w:rPr>
      </w:pPr>
      <w:r w:rsidRPr="00F33CF4">
        <w:rPr>
          <w:rStyle w:val="23"/>
          <w:sz w:val="28"/>
          <w:szCs w:val="28"/>
        </w:rPr>
        <w:t>их объединений и организаций</w:t>
      </w:r>
    </w:p>
    <w:p w:rsidR="00DB5442" w:rsidRPr="00F33CF4" w:rsidRDefault="00DB5442" w:rsidP="00DB5442">
      <w:pPr>
        <w:pStyle w:val="2-"/>
        <w:rPr>
          <w:sz w:val="28"/>
          <w:szCs w:val="28"/>
        </w:rPr>
      </w:pPr>
      <w:bookmarkStart w:id="32" w:name="_Hlk20900985"/>
      <w:bookmarkEnd w:id="32"/>
    </w:p>
    <w:p w:rsidR="00DB5442" w:rsidRPr="00F33CF4" w:rsidRDefault="00DB5442" w:rsidP="00DB5442">
      <w:pPr>
        <w:pStyle w:val="110"/>
        <w:spacing w:line="23" w:lineRule="atLeast"/>
        <w:ind w:firstLine="709"/>
      </w:pPr>
      <w:r w:rsidRPr="00F33CF4">
        <w:t xml:space="preserve">23.1. </w:t>
      </w:r>
      <w:proofErr w:type="gramStart"/>
      <w:r w:rsidRPr="00F33CF4">
        <w:t>Контроль за</w:t>
      </w:r>
      <w:proofErr w:type="gramEnd"/>
      <w:r w:rsidRPr="00F33CF4">
        <w:t xml:space="preserve">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23.2. </w:t>
      </w:r>
      <w:proofErr w:type="gramStart"/>
      <w:r w:rsidRPr="00F33C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</w:t>
      </w:r>
      <w:r w:rsidR="00E63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E63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33CF4">
        <w:rPr>
          <w:rFonts w:ascii="Times New Roman" w:eastAsia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</w:rPr>
        <w:t xml:space="preserve">23.3. </w:t>
      </w:r>
      <w:proofErr w:type="gramStart"/>
      <w:r w:rsidRPr="00F33CF4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="00E632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3CF4">
        <w:rPr>
          <w:rFonts w:ascii="Times New Roman" w:hAnsi="Times New Roman" w:cs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="00E632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3CF4">
        <w:rPr>
          <w:rFonts w:ascii="Times New Roman" w:hAnsi="Times New Roman" w:cs="Times New Roman"/>
          <w:sz w:val="28"/>
          <w:szCs w:val="28"/>
        </w:rPr>
        <w:t>с нарушением срока, установленного настоящим Административным регламентом.</w:t>
      </w:r>
      <w:proofErr w:type="gramEnd"/>
    </w:p>
    <w:p w:rsidR="00DB5442" w:rsidRPr="00F33CF4" w:rsidRDefault="00DB5442" w:rsidP="00DB5442">
      <w:pPr>
        <w:pStyle w:val="110"/>
        <w:spacing w:line="23" w:lineRule="atLeast"/>
        <w:ind w:firstLine="709"/>
      </w:pPr>
      <w:r w:rsidRPr="00F33CF4">
        <w:t xml:space="preserve">23.4. </w:t>
      </w:r>
      <w:proofErr w:type="gramStart"/>
      <w:r w:rsidRPr="00F33CF4"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="00E632A9">
        <w:t xml:space="preserve">                         </w:t>
      </w:r>
      <w:r w:rsidRPr="00F33CF4">
        <w:t xml:space="preserve">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F33CF4">
        <w:lastRenderedPageBreak/>
        <w:t>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  <w:proofErr w:type="gramEnd"/>
    </w:p>
    <w:p w:rsidR="00DB5442" w:rsidRPr="00F33CF4" w:rsidRDefault="00DB5442" w:rsidP="00DB5442">
      <w:pPr>
        <w:pStyle w:val="110"/>
        <w:spacing w:line="23" w:lineRule="atLeast"/>
        <w:ind w:firstLine="709"/>
      </w:pPr>
      <w:r w:rsidRPr="00F33CF4">
        <w:t xml:space="preserve">23.5. </w:t>
      </w:r>
      <w:proofErr w:type="gramStart"/>
      <w:r w:rsidRPr="00F33CF4">
        <w:t>Контроль за</w:t>
      </w:r>
      <w:proofErr w:type="gramEnd"/>
      <w:r w:rsidRPr="00F33CF4">
        <w:t xml:space="preserve"> предоставлением Муниципальной услуги, в том числе </w:t>
      </w:r>
      <w:r w:rsidR="00E632A9">
        <w:t xml:space="preserve">             </w:t>
      </w:r>
      <w:r w:rsidRPr="00F33CF4">
        <w:t>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B5442" w:rsidRPr="00F33CF4" w:rsidRDefault="00DB5442" w:rsidP="00DB5442">
      <w:pPr>
        <w:pStyle w:val="110"/>
        <w:spacing w:line="23" w:lineRule="atLeast"/>
        <w:ind w:left="709"/>
        <w:jc w:val="center"/>
      </w:pPr>
    </w:p>
    <w:p w:rsidR="00DB5442" w:rsidRPr="00F33CF4" w:rsidRDefault="00DB5442" w:rsidP="00DB5442">
      <w:pPr>
        <w:pStyle w:val="af5"/>
        <w:outlineLvl w:val="0"/>
        <w:rPr>
          <w:rFonts w:cs="Times New Roman"/>
          <w:b w:val="0"/>
          <w:sz w:val="28"/>
          <w:szCs w:val="28"/>
        </w:rPr>
      </w:pPr>
      <w:bookmarkStart w:id="33" w:name="__RefHeading___Toc88227543"/>
      <w:bookmarkEnd w:id="33"/>
      <w:r w:rsidRPr="00F33CF4">
        <w:rPr>
          <w:rFonts w:cs="Times New Roman"/>
          <w:b w:val="0"/>
          <w:color w:val="000000"/>
          <w:sz w:val="28"/>
          <w:szCs w:val="28"/>
          <w:lang w:val="en-US"/>
        </w:rPr>
        <w:t>V</w:t>
      </w:r>
      <w:r w:rsidRPr="00F33CF4">
        <w:rPr>
          <w:rFonts w:cs="Times New Roman"/>
          <w:b w:val="0"/>
          <w:color w:val="000000"/>
          <w:sz w:val="28"/>
          <w:szCs w:val="28"/>
        </w:rPr>
        <w:t>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</w:p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 xml:space="preserve">24. Способы информирования Заявителей </w:t>
      </w:r>
      <w:r w:rsidRPr="00F33CF4">
        <w:rPr>
          <w:rFonts w:ascii="Times New Roman" w:hAnsi="Times New Roman" w:cs="Times New Roman"/>
          <w:b w:val="0"/>
          <w:i w:val="0"/>
          <w:iCs w:val="0"/>
        </w:rPr>
        <w:br/>
        <w:t>о порядке досудебного (внесудебного) обжалования</w:t>
      </w:r>
    </w:p>
    <w:p w:rsidR="00DB5442" w:rsidRPr="00F33CF4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Style w:val="23"/>
          <w:b w:val="0"/>
          <w:bCs w:val="0"/>
          <w:sz w:val="28"/>
          <w:szCs w:val="28"/>
        </w:rPr>
        <w:t xml:space="preserve">24.1. </w:t>
      </w:r>
      <w:proofErr w:type="gramStart"/>
      <w:r w:rsidRPr="00F33CF4">
        <w:rPr>
          <w:rStyle w:val="23"/>
          <w:b w:val="0"/>
          <w:bCs w:val="0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bookmarkEnd w:id="26"/>
    <w:p w:rsidR="00DB5442" w:rsidRPr="00F33CF4" w:rsidRDefault="00DB5442" w:rsidP="00DB5442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</w:rPr>
      </w:pPr>
      <w:r w:rsidRPr="00F33CF4">
        <w:rPr>
          <w:rFonts w:ascii="Times New Roman" w:hAnsi="Times New Roman" w:cs="Times New Roman"/>
          <w:b w:val="0"/>
          <w:i w:val="0"/>
          <w:iCs w:val="0"/>
        </w:rPr>
        <w:t>25. Формы и способы подачи Заявителями жалобы</w:t>
      </w:r>
    </w:p>
    <w:p w:rsidR="00DB5442" w:rsidRPr="00F33CF4" w:rsidRDefault="00DB5442" w:rsidP="00DB5442">
      <w:pPr>
        <w:rPr>
          <w:rFonts w:ascii="Times New Roman" w:hAnsi="Times New Roman" w:cs="Times New Roman"/>
          <w:sz w:val="28"/>
          <w:szCs w:val="28"/>
        </w:rPr>
      </w:pP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25.1. </w:t>
      </w:r>
      <w:proofErr w:type="gramStart"/>
      <w:r w:rsidRPr="00F33CF4">
        <w:rPr>
          <w:rFonts w:ascii="Times New Roman" w:hAnsi="Times New Roman" w:cs="Times New Roman"/>
          <w:sz w:val="28"/>
          <w:szCs w:val="28"/>
          <w:lang w:eastAsia="ar-SA"/>
        </w:rPr>
        <w:t>Досудебное (внесудебное) обжалование решений и действий (бездействия) Администрации</w:t>
      </w:r>
      <w:r w:rsidRPr="00F33CF4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E632A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 Московской области и их работников».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нахождения), в том числе на личном приеме. Жалоба в письменной форме может быть также направлена по почте.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>25.4. В электронной форме жалоба может быть подана Заявителем посредством:</w:t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:rsidR="00DB5442" w:rsidRPr="00F33CF4" w:rsidRDefault="00DB5442" w:rsidP="00DB5442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25.4.2. Официального сайта Администрации, МФЦ, Учредителя МФЦ </w:t>
      </w:r>
      <w:r w:rsidR="00E632A9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>в сети Интернет.</w:t>
      </w:r>
    </w:p>
    <w:p w:rsidR="00DB5442" w:rsidRPr="00F33CF4" w:rsidRDefault="00DB5442" w:rsidP="00DB5442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>25.4.3. РПГУ, за исключением жалоб на решения и действия (бездействие) МФЦ и их работников.</w:t>
      </w:r>
    </w:p>
    <w:p w:rsidR="00DB5442" w:rsidRPr="00F33CF4" w:rsidRDefault="00DB5442" w:rsidP="00DB5442">
      <w:pPr>
        <w:tabs>
          <w:tab w:val="left" w:pos="26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632A9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E632A9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 xml:space="preserve">и Муниципальных услуг, за исключением жалоб на решения и действия (бездействие) МФЦ и их работников. </w:t>
      </w:r>
      <w:r w:rsidRPr="00F33CF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DB5442" w:rsidRPr="00F33CF4" w:rsidRDefault="00DB5442" w:rsidP="00DB544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34" w:name="_Ref437561184"/>
      <w:bookmarkStart w:id="35" w:name="_Ref437561208"/>
      <w:bookmarkStart w:id="36" w:name="_Ref437561441"/>
      <w:bookmarkEnd w:id="34"/>
      <w:bookmarkEnd w:id="35"/>
      <w:bookmarkEnd w:id="36"/>
    </w:p>
    <w:p w:rsidR="00DB5442" w:rsidRPr="00F242B0" w:rsidRDefault="00DB5442" w:rsidP="00DB5442">
      <w:pPr>
        <w:pStyle w:val="1e"/>
        <w:pageBreakBefore/>
        <w:spacing w:after="0"/>
        <w:ind w:firstLine="4820"/>
        <w:jc w:val="left"/>
        <w:rPr>
          <w:b w:val="0"/>
          <w:sz w:val="28"/>
          <w:szCs w:val="28"/>
        </w:rPr>
      </w:pPr>
      <w:bookmarkStart w:id="37" w:name="__RefHeading___Toc88227548"/>
      <w:bookmarkStart w:id="38" w:name="Приложение4"/>
      <w:bookmarkEnd w:id="37"/>
      <w:bookmarkEnd w:id="38"/>
      <w:r w:rsidRPr="00F242B0">
        <w:rPr>
          <w:rStyle w:val="13"/>
          <w:rFonts w:eastAsia="Droid Sans Fallback"/>
          <w:b w:val="0"/>
          <w:sz w:val="28"/>
          <w:szCs w:val="28"/>
        </w:rPr>
        <w:lastRenderedPageBreak/>
        <w:t>Приложение 1</w:t>
      </w:r>
    </w:p>
    <w:p w:rsidR="00DB5442" w:rsidRPr="00635A47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746C0C" w:rsidRPr="00411229" w:rsidRDefault="00DB5442" w:rsidP="00746C0C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</w:t>
      </w:r>
      <w:r w:rsidR="00746C0C" w:rsidRPr="00411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главы городского округа Котельники Московской области </w:t>
      </w:r>
    </w:p>
    <w:p w:rsidR="00746C0C" w:rsidRPr="00411229" w:rsidRDefault="00746C0C" w:rsidP="00746C0C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«__» 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DB5442" w:rsidRPr="00635A47" w:rsidRDefault="00DB5442" w:rsidP="00746C0C">
      <w:pPr>
        <w:ind w:left="4820"/>
        <w:rPr>
          <w:rFonts w:ascii="Times New Roman" w:eastAsia="PMingLiU" w:hAnsi="Times New Roman" w:cs="Times New Roman"/>
          <w:sz w:val="28"/>
          <w:szCs w:val="28"/>
        </w:rPr>
      </w:pPr>
    </w:p>
    <w:p w:rsidR="00DB5442" w:rsidRPr="00635A47" w:rsidRDefault="00DB5442" w:rsidP="00DB5442">
      <w:pPr>
        <w:pStyle w:val="1-"/>
        <w:rPr>
          <w:rFonts w:eastAsia="PMingLiU"/>
          <w:sz w:val="28"/>
          <w:szCs w:val="28"/>
        </w:rPr>
      </w:pPr>
    </w:p>
    <w:p w:rsidR="00DB5442" w:rsidRPr="00F242B0" w:rsidRDefault="00DB5442" w:rsidP="00DB5442">
      <w:pPr>
        <w:pStyle w:val="1-"/>
        <w:rPr>
          <w:b w:val="0"/>
          <w:sz w:val="28"/>
          <w:szCs w:val="28"/>
        </w:rPr>
      </w:pPr>
      <w:bookmarkStart w:id="39" w:name="__RefHeading___Toc88227549"/>
      <w:bookmarkEnd w:id="39"/>
      <w:r w:rsidRPr="00F242B0">
        <w:rPr>
          <w:rFonts w:eastAsia="PMingLiU"/>
          <w:b w:val="0"/>
          <w:color w:val="1C1C1C"/>
          <w:sz w:val="28"/>
          <w:szCs w:val="28"/>
        </w:rPr>
        <w:t xml:space="preserve">Форма решения о </w:t>
      </w:r>
      <w:r w:rsidRPr="00F242B0">
        <w:rPr>
          <w:rFonts w:eastAsia="PMingLiU"/>
          <w:b w:val="0"/>
          <w:color w:val="000000"/>
          <w:sz w:val="28"/>
          <w:szCs w:val="28"/>
        </w:rPr>
        <w:t>предоставлении Муниципальной услуги</w:t>
      </w:r>
    </w:p>
    <w:p w:rsidR="00DB5442" w:rsidRPr="00635A47" w:rsidRDefault="00DB5442" w:rsidP="00DB5442">
      <w:pPr>
        <w:pStyle w:val="1-"/>
        <w:rPr>
          <w:sz w:val="28"/>
          <w:szCs w:val="28"/>
        </w:rPr>
      </w:pPr>
      <w:r w:rsidRPr="00635A47">
        <w:rPr>
          <w:rFonts w:eastAsia="PMingLiU"/>
          <w:b w:val="0"/>
          <w:bCs w:val="0"/>
          <w:color w:val="000000"/>
          <w:sz w:val="28"/>
          <w:szCs w:val="28"/>
        </w:rPr>
        <w:t>(Оформляется на бланке Администрации)</w:t>
      </w:r>
    </w:p>
    <w:p w:rsidR="00DB5442" w:rsidRPr="00635A47" w:rsidRDefault="00DB5442" w:rsidP="00DB5442">
      <w:pPr>
        <w:pStyle w:val="1-"/>
        <w:rPr>
          <w:rFonts w:eastAsia="PMingLiU"/>
          <w:sz w:val="28"/>
          <w:szCs w:val="28"/>
        </w:rPr>
      </w:pPr>
    </w:p>
    <w:p w:rsidR="00DB5442" w:rsidRPr="00E632A9" w:rsidRDefault="00DB5442" w:rsidP="00DB544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</w:rPr>
      </w:pPr>
      <w:r w:rsidRPr="00E632A9">
        <w:rPr>
          <w:rFonts w:ascii="Times New Roman" w:hAnsi="Times New Roman" w:cs="Times New Roman"/>
        </w:rPr>
        <w:t>(ФИО (последнее при наличии), адрес электронной почты Заявителя)</w:t>
      </w:r>
    </w:p>
    <w:p w:rsidR="00DB5442" w:rsidRPr="00E632A9" w:rsidRDefault="00DB5442" w:rsidP="00DB5442">
      <w:pPr>
        <w:ind w:left="5103"/>
        <w:rPr>
          <w:rFonts w:ascii="Times New Roman" w:hAnsi="Times New Roman" w:cs="Times New Roman"/>
        </w:rPr>
      </w:pPr>
    </w:p>
    <w:p w:rsidR="00DB5442" w:rsidRPr="00E632A9" w:rsidRDefault="00DB5442" w:rsidP="00DB544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</w:rPr>
      </w:pPr>
      <w:r w:rsidRPr="00E632A9">
        <w:rPr>
          <w:rFonts w:ascii="Times New Roman" w:hAnsi="Times New Roman" w:cs="Times New Roman"/>
        </w:rPr>
        <w:t>(регистрационный номер Запроса)</w:t>
      </w:r>
    </w:p>
    <w:p w:rsidR="00DB5442" w:rsidRPr="00E632A9" w:rsidRDefault="00DB5442" w:rsidP="00DB5442">
      <w:pPr>
        <w:widowControl w:val="0"/>
        <w:jc w:val="center"/>
        <w:rPr>
          <w:rFonts w:ascii="Times New Roman" w:eastAsia="Times New Roman" w:hAnsi="Times New Roman" w:cs="Times New Roman"/>
          <w:color w:val="000000"/>
        </w:rPr>
      </w:pPr>
    </w:p>
    <w:p w:rsidR="00DB5442" w:rsidRPr="00E632A9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bCs/>
          <w:color w:val="000000"/>
        </w:rPr>
        <w:t>Уведомление</w:t>
      </w:r>
    </w:p>
    <w:p w:rsidR="00DB5442" w:rsidRPr="00E632A9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bCs/>
          <w:color w:val="000000"/>
        </w:rPr>
        <w:t>о заключении договора на передачу жилого помещения в собственность</w:t>
      </w:r>
    </w:p>
    <w:p w:rsidR="00DB5442" w:rsidRPr="00E632A9" w:rsidRDefault="00DB5442" w:rsidP="00DB544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>от __________________ № _________________</w:t>
      </w:r>
    </w:p>
    <w:p w:rsidR="00DB5442" w:rsidRPr="00E632A9" w:rsidRDefault="00DB5442" w:rsidP="00DB544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B5442" w:rsidRPr="00E632A9" w:rsidRDefault="00DB5442" w:rsidP="00DB5442">
      <w:pPr>
        <w:jc w:val="both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Pr="00E632A9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утвержден</w:t>
      </w:r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 xml:space="preserve">ным постановлением главы городского округа Котельники Московской области </w:t>
      </w:r>
      <w:proofErr w:type="gramStart"/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 xml:space="preserve"> ____ № _____ </w:t>
      </w:r>
      <w:proofErr w:type="gramStart"/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>Администрацией</w:t>
      </w:r>
      <w:proofErr w:type="gramEnd"/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округа Котельники Московской области рассмотрен Запрос</w:t>
      </w:r>
      <w:r w:rsidR="0031614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предоставлении Муниципальной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услуги «</w:t>
      </w:r>
      <w:r w:rsidRPr="00E632A9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:rsidR="00DB5442" w:rsidRPr="00E632A9" w:rsidRDefault="00DB5442" w:rsidP="00DB5442">
      <w:pPr>
        <w:jc w:val="both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Администрацией </w:t>
      </w:r>
      <w:r w:rsidRPr="00E632A9">
        <w:rPr>
          <w:rFonts w:ascii="Times New Roman" w:eastAsia="Times New Roman" w:hAnsi="Times New Roman" w:cs="Times New Roman"/>
          <w:color w:val="000000"/>
          <w:lang w:eastAsia="ru-RU"/>
        </w:rPr>
        <w:t>городского округа Котельники Московской области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подготовлен договор на передачу жилог</w:t>
      </w:r>
      <w:r w:rsidR="003161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помещения в собственность Вам</w:t>
      </w:r>
      <w:r w:rsidR="00E632A9"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и совместно проживающим </w:t>
      </w:r>
      <w:r w:rsidR="0031614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Вами гражданам: </w:t>
      </w:r>
    </w:p>
    <w:p w:rsidR="00DB5442" w:rsidRPr="00E632A9" w:rsidRDefault="00DB5442" w:rsidP="00DB5442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 ________________________________________________________________________________</w:t>
      </w:r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proofErr w:type="gramStart"/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(ФИО</w:t>
      </w:r>
      <w:r w:rsidRPr="00E632A9">
        <w:rPr>
          <w:rFonts w:ascii="Times New Roman" w:hAnsi="Times New Roman" w:cs="Times New Roman"/>
          <w:color w:val="000000"/>
          <w:shd w:val="clear" w:color="auto" w:fill="FFFFFF"/>
        </w:rPr>
        <w:t xml:space="preserve"> (последнее при наличии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</w:t>
      </w:r>
      <w:proofErr w:type="gramEnd"/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 ________________________________________________________________________________</w:t>
      </w:r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proofErr w:type="gramStart"/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(ФИО (последнее при наличии) </w:t>
      </w:r>
      <w:proofErr w:type="gramEnd"/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 ________________________________________________________________________________</w:t>
      </w:r>
    </w:p>
    <w:p w:rsidR="00DB5442" w:rsidRPr="00E632A9" w:rsidRDefault="00DB5442" w:rsidP="00DB5442">
      <w:pPr>
        <w:jc w:val="center"/>
        <w:rPr>
          <w:rFonts w:ascii="Times New Roman" w:hAnsi="Times New Roman" w:cs="Times New Roman"/>
        </w:rPr>
      </w:pPr>
      <w:proofErr w:type="gramStart"/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(ФИО (последнее при наличии) </w:t>
      </w:r>
      <w:proofErr w:type="gramEnd"/>
    </w:p>
    <w:p w:rsidR="00DB5442" w:rsidRPr="00E632A9" w:rsidRDefault="00DB5442" w:rsidP="00DB5442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B5442" w:rsidRPr="00E632A9" w:rsidRDefault="00DB5442" w:rsidP="00DB5442">
      <w:pPr>
        <w:ind w:firstLine="709"/>
        <w:jc w:val="both"/>
        <w:rPr>
          <w:rStyle w:val="aff7"/>
          <w:rFonts w:ascii="Times New Roman" w:hAnsi="Times New Roman" w:cs="Times New Roman"/>
          <w:b w:val="0"/>
          <w:i w:val="0"/>
          <w:color w:val="auto"/>
          <w:szCs w:val="24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Подписать договор на передачу жилого помещения в собственность Вам </w:t>
      </w:r>
      <w:r w:rsidR="0031614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 вышеуказанным гражданам необходимо </w:t>
      </w:r>
      <w:r w:rsidRPr="00E632A9">
        <w:rPr>
          <w:rStyle w:val="aff7"/>
          <w:rFonts w:ascii="Times New Roman" w:hAnsi="Times New Roman" w:cs="Times New Roman"/>
          <w:b w:val="0"/>
          <w:i w:val="0"/>
          <w:color w:val="auto"/>
          <w:szCs w:val="24"/>
        </w:rPr>
        <w:t xml:space="preserve">в течение 30 (Тридцати) календарных дней в срок </w:t>
      </w:r>
      <w:r w:rsidR="0031614C">
        <w:rPr>
          <w:rStyle w:val="aff7"/>
          <w:rFonts w:ascii="Times New Roman" w:hAnsi="Times New Roman" w:cs="Times New Roman"/>
          <w:b w:val="0"/>
          <w:i w:val="0"/>
          <w:color w:val="auto"/>
          <w:szCs w:val="24"/>
        </w:rPr>
        <w:t xml:space="preserve">             </w:t>
      </w:r>
      <w:proofErr w:type="gramStart"/>
      <w:r w:rsidRPr="00E632A9">
        <w:rPr>
          <w:rStyle w:val="aff7"/>
          <w:rFonts w:ascii="Times New Roman" w:hAnsi="Times New Roman" w:cs="Times New Roman"/>
          <w:b w:val="0"/>
          <w:i w:val="0"/>
          <w:color w:val="auto"/>
          <w:szCs w:val="24"/>
        </w:rPr>
        <w:t>до</w:t>
      </w:r>
      <w:proofErr w:type="gramEnd"/>
      <w:r w:rsidRPr="00E632A9">
        <w:rPr>
          <w:rStyle w:val="aff7"/>
          <w:rFonts w:ascii="Times New Roman" w:hAnsi="Times New Roman" w:cs="Times New Roman"/>
          <w:b w:val="0"/>
          <w:i w:val="0"/>
          <w:color w:val="auto"/>
          <w:szCs w:val="24"/>
        </w:rPr>
        <w:t xml:space="preserve"> (указать дату) по адресу: </w:t>
      </w:r>
    </w:p>
    <w:p w:rsidR="00DB5442" w:rsidRPr="00E632A9" w:rsidRDefault="00DB5442" w:rsidP="00DB5442">
      <w:pPr>
        <w:jc w:val="both"/>
        <w:rPr>
          <w:rFonts w:ascii="Times New Roman" w:hAnsi="Times New Roman" w:cs="Times New Roman"/>
        </w:rPr>
      </w:pP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__________________________________________________________________________________</w:t>
      </w:r>
    </w:p>
    <w:p w:rsidR="00DB5442" w:rsidRPr="00E632A9" w:rsidRDefault="00DB5442" w:rsidP="00DB5442">
      <w:pPr>
        <w:ind w:firstLine="709"/>
        <w:jc w:val="center"/>
        <w:rPr>
          <w:rFonts w:ascii="Times New Roman" w:hAnsi="Times New Roman" w:cs="Times New Roman"/>
        </w:rPr>
      </w:pPr>
      <w:r w:rsidRPr="00E632A9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</w:t>
      </w:r>
      <w:r w:rsidRPr="00E632A9">
        <w:rPr>
          <w:rFonts w:ascii="Times New Roman" w:eastAsia="Times New Roman" w:hAnsi="Times New Roman" w:cs="Times New Roman"/>
          <w:color w:val="000000"/>
          <w:shd w:val="clear" w:color="auto" w:fill="FFFFFF"/>
        </w:rPr>
        <w:t>(указать время и место приема граждан, номер телефона)</w:t>
      </w:r>
    </w:p>
    <w:tbl>
      <w:tblPr>
        <w:tblW w:w="0" w:type="auto"/>
        <w:tblInd w:w="21" w:type="dxa"/>
        <w:tblLayout w:type="fixed"/>
        <w:tblLook w:val="0000"/>
      </w:tblPr>
      <w:tblGrid>
        <w:gridCol w:w="4765"/>
        <w:gridCol w:w="1110"/>
        <w:gridCol w:w="3851"/>
      </w:tblGrid>
      <w:tr w:rsidR="00DB5442" w:rsidRPr="00E632A9" w:rsidTr="008F750A">
        <w:tc>
          <w:tcPr>
            <w:tcW w:w="4765" w:type="dxa"/>
            <w:shd w:val="clear" w:color="auto" w:fill="auto"/>
          </w:tcPr>
          <w:p w:rsidR="00DB5442" w:rsidRPr="00E632A9" w:rsidRDefault="00DB5442" w:rsidP="008F750A">
            <w:pPr>
              <w:widowControl w:val="0"/>
              <w:rPr>
                <w:rFonts w:ascii="Times New Roman" w:hAnsi="Times New Roman" w:cs="Times New Roman"/>
              </w:rPr>
            </w:pPr>
            <w:r w:rsidRPr="00E632A9">
              <w:rPr>
                <w:rFonts w:eastAsia="Times New Roman"/>
                <w:shd w:val="clear" w:color="auto" w:fill="FFFFFF"/>
              </w:rPr>
              <w:t xml:space="preserve">_________________________________ </w:t>
            </w:r>
            <w:r w:rsidRPr="00E632A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уполномоченное</w:t>
            </w:r>
            <w:r w:rsidRPr="00E632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DB5442" w:rsidRPr="00E632A9" w:rsidRDefault="00DB5442" w:rsidP="008F750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851" w:type="dxa"/>
            <w:shd w:val="clear" w:color="auto" w:fill="auto"/>
          </w:tcPr>
          <w:p w:rsidR="00DB5442" w:rsidRPr="00E632A9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632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___________________________</w:t>
            </w:r>
          </w:p>
          <w:p w:rsidR="00DB5442" w:rsidRPr="00E632A9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632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:rsidR="00DB5442" w:rsidRPr="00E632A9" w:rsidRDefault="00DB5442" w:rsidP="00DB5442">
      <w:pPr>
        <w:rPr>
          <w:rFonts w:ascii="Times New Roman" w:hAnsi="Times New Roman" w:cs="Times New Roman"/>
        </w:rPr>
      </w:pPr>
      <w:r w:rsidRPr="00E632A9">
        <w:rPr>
          <w:rFonts w:ascii="Times New Roman" w:eastAsia="Times" w:hAnsi="Times New Roman" w:cs="Times New Roman"/>
          <w:i/>
          <w:color w:val="000000"/>
          <w:lang w:eastAsia="ru-RU"/>
        </w:rPr>
        <w:t xml:space="preserve">  </w:t>
      </w:r>
    </w:p>
    <w:p w:rsidR="00DB5442" w:rsidRPr="00E632A9" w:rsidRDefault="00DB5442" w:rsidP="00DB5442">
      <w:pPr>
        <w:pStyle w:val="af7"/>
        <w:ind w:firstLine="0"/>
        <w:jc w:val="right"/>
        <w:rPr>
          <w:sz w:val="24"/>
          <w:szCs w:val="24"/>
        </w:rPr>
      </w:pPr>
      <w:r w:rsidRPr="00E632A9">
        <w:rPr>
          <w:rFonts w:eastAsia="Calibri"/>
          <w:color w:val="000000"/>
          <w:sz w:val="24"/>
          <w:szCs w:val="24"/>
        </w:rPr>
        <w:t xml:space="preserve">«____» _______________20__    </w:t>
      </w:r>
    </w:p>
    <w:p w:rsidR="00DB5442" w:rsidRPr="00E632A9" w:rsidRDefault="00DB5442" w:rsidP="00DB5442">
      <w:pPr>
        <w:pStyle w:val="1e"/>
        <w:spacing w:after="0"/>
        <w:jc w:val="center"/>
        <w:rPr>
          <w:szCs w:val="24"/>
        </w:rPr>
      </w:pPr>
      <w:r w:rsidRPr="00E632A9">
        <w:rPr>
          <w:rStyle w:val="13"/>
          <w:rFonts w:eastAsia="Times"/>
          <w:color w:val="000000"/>
          <w:szCs w:val="24"/>
        </w:rPr>
        <w:t xml:space="preserve">                  </w:t>
      </w:r>
    </w:p>
    <w:p w:rsidR="00DB5442" w:rsidRDefault="00DB5442" w:rsidP="00DB5442">
      <w:pPr>
        <w:pStyle w:val="2-"/>
        <w:rPr>
          <w:lang w:bidi="hi-IN"/>
        </w:rPr>
      </w:pPr>
    </w:p>
    <w:p w:rsidR="00DB5442" w:rsidRDefault="00DB5442" w:rsidP="00DB5442">
      <w:pPr>
        <w:pStyle w:val="2-"/>
        <w:rPr>
          <w:lang w:bidi="hi-IN"/>
        </w:rPr>
      </w:pPr>
    </w:p>
    <w:p w:rsidR="00DB5442" w:rsidRDefault="00DB5442" w:rsidP="00DB5442">
      <w:pPr>
        <w:pStyle w:val="2-"/>
        <w:rPr>
          <w:lang w:bidi="hi-IN"/>
        </w:rPr>
      </w:pPr>
    </w:p>
    <w:p w:rsidR="00DB5442" w:rsidRPr="00411229" w:rsidRDefault="00DB5442" w:rsidP="00DB5442">
      <w:pPr>
        <w:pStyle w:val="1e"/>
        <w:spacing w:after="0"/>
        <w:jc w:val="center"/>
        <w:rPr>
          <w:b w:val="0"/>
          <w:sz w:val="28"/>
          <w:szCs w:val="28"/>
        </w:rPr>
      </w:pPr>
      <w:r>
        <w:rPr>
          <w:rStyle w:val="13"/>
          <w:rFonts w:eastAsia="Times"/>
          <w:color w:val="000000"/>
          <w:sz w:val="28"/>
          <w:szCs w:val="28"/>
        </w:rPr>
        <w:lastRenderedPageBreak/>
        <w:t xml:space="preserve">     </w:t>
      </w:r>
      <w:r w:rsidR="00E632A9">
        <w:rPr>
          <w:rStyle w:val="13"/>
          <w:rFonts w:eastAsia="Times"/>
          <w:color w:val="000000"/>
          <w:sz w:val="28"/>
          <w:szCs w:val="28"/>
        </w:rPr>
        <w:t xml:space="preserve">                </w:t>
      </w:r>
      <w:r w:rsidRPr="00411229">
        <w:rPr>
          <w:rStyle w:val="13"/>
          <w:rFonts w:eastAsia="Droid Sans Fallback"/>
          <w:b w:val="0"/>
          <w:color w:val="000000"/>
          <w:sz w:val="28"/>
          <w:szCs w:val="28"/>
        </w:rPr>
        <w:t>Приложение 2</w:t>
      </w:r>
    </w:p>
    <w:p w:rsidR="00DB5442" w:rsidRPr="00635A47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</w:t>
      </w:r>
    </w:p>
    <w:p w:rsidR="00746C0C" w:rsidRDefault="00DB5442" w:rsidP="00DB5442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</w:t>
      </w: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442" w:rsidRPr="00635A47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 2022 № ___</w:t>
      </w:r>
    </w:p>
    <w:p w:rsidR="00DB5442" w:rsidRDefault="00DB5442" w:rsidP="00DB5442">
      <w:pPr>
        <w:ind w:left="4820"/>
        <w:rPr>
          <w:rFonts w:ascii="Times New Roman" w:eastAsia="PMingLiU" w:hAnsi="Times New Roman" w:cs="Times New Roman"/>
          <w:color w:val="000000"/>
          <w:sz w:val="28"/>
          <w:szCs w:val="28"/>
        </w:rPr>
      </w:pPr>
    </w:p>
    <w:p w:rsidR="00DB5442" w:rsidRPr="00635A47" w:rsidRDefault="00DB5442" w:rsidP="00DB5442">
      <w:pPr>
        <w:ind w:left="4820"/>
        <w:rPr>
          <w:rFonts w:ascii="Times New Roman" w:eastAsia="PMingLiU" w:hAnsi="Times New Roman" w:cs="Times New Roman"/>
          <w:color w:val="000000"/>
          <w:sz w:val="28"/>
          <w:szCs w:val="28"/>
        </w:rPr>
      </w:pPr>
    </w:p>
    <w:p w:rsidR="00DB5442" w:rsidRPr="00411229" w:rsidRDefault="00DB5442" w:rsidP="00DB5442">
      <w:pPr>
        <w:pStyle w:val="1-"/>
        <w:outlineLvl w:val="1"/>
        <w:rPr>
          <w:b w:val="0"/>
          <w:sz w:val="28"/>
          <w:szCs w:val="28"/>
        </w:rPr>
      </w:pPr>
      <w:r w:rsidRPr="00411229">
        <w:rPr>
          <w:rFonts w:eastAsia="PMingLiU"/>
          <w:b w:val="0"/>
          <w:color w:val="000000"/>
          <w:sz w:val="28"/>
          <w:szCs w:val="28"/>
        </w:rPr>
        <w:t>Форма решения об отказе в предоставлении Муниципальной услуги</w:t>
      </w:r>
    </w:p>
    <w:p w:rsidR="00DB5442" w:rsidRPr="00635A47" w:rsidRDefault="00DB5442" w:rsidP="00DB5442">
      <w:pPr>
        <w:pStyle w:val="1-"/>
        <w:rPr>
          <w:sz w:val="28"/>
          <w:szCs w:val="28"/>
        </w:rPr>
      </w:pPr>
      <w:r w:rsidRPr="00635A47">
        <w:rPr>
          <w:rFonts w:eastAsia="PMingLiU"/>
          <w:b w:val="0"/>
          <w:bCs w:val="0"/>
          <w:color w:val="000000"/>
          <w:sz w:val="28"/>
          <w:szCs w:val="28"/>
        </w:rPr>
        <w:t>(Оформляется на бланке Администрации)</w:t>
      </w:r>
    </w:p>
    <w:p w:rsidR="00DB5442" w:rsidRPr="00635A47" w:rsidRDefault="00DB5442" w:rsidP="00DB5442">
      <w:pPr>
        <w:pStyle w:val="1-"/>
        <w:rPr>
          <w:rFonts w:eastAsia="PMingLiU"/>
          <w:b w:val="0"/>
          <w:bCs w:val="0"/>
          <w:color w:val="000000"/>
          <w:sz w:val="28"/>
          <w:szCs w:val="28"/>
        </w:rPr>
      </w:pPr>
    </w:p>
    <w:p w:rsidR="00DB5442" w:rsidRPr="00E930E0" w:rsidRDefault="00DB5442" w:rsidP="00DB5442">
      <w:pPr>
        <w:pStyle w:val="1-"/>
        <w:rPr>
          <w:rFonts w:eastAsia="PMingLiU"/>
          <w:b w:val="0"/>
          <w:bCs w:val="0"/>
          <w:color w:val="000000"/>
        </w:rPr>
      </w:pPr>
    </w:p>
    <w:p w:rsidR="00DB5442" w:rsidRPr="00E930E0" w:rsidRDefault="00DB5442" w:rsidP="00DB544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</w:rPr>
      </w:pPr>
      <w:r w:rsidRPr="00E930E0">
        <w:rPr>
          <w:rFonts w:ascii="Times New Roman" w:hAnsi="Times New Roman" w:cs="Times New Roman"/>
        </w:rPr>
        <w:t>(ФИО (последнее при наличии), адрес электронной почты Заявителя)</w:t>
      </w:r>
    </w:p>
    <w:p w:rsidR="00DB5442" w:rsidRPr="00E930E0" w:rsidRDefault="00DB5442" w:rsidP="00DB5442">
      <w:pPr>
        <w:ind w:left="5103"/>
        <w:rPr>
          <w:rFonts w:ascii="Times New Roman" w:hAnsi="Times New Roman" w:cs="Times New Roman"/>
        </w:rPr>
      </w:pPr>
    </w:p>
    <w:p w:rsidR="00DB5442" w:rsidRPr="00E930E0" w:rsidRDefault="00DB5442" w:rsidP="00DB544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</w:rPr>
      </w:pPr>
      <w:r w:rsidRPr="00E930E0">
        <w:rPr>
          <w:rFonts w:ascii="Times New Roman" w:hAnsi="Times New Roman" w:cs="Times New Roman"/>
        </w:rPr>
        <w:t>(регистрационный номер Запроса)</w:t>
      </w:r>
    </w:p>
    <w:p w:rsidR="00DB5442" w:rsidRPr="00E930E0" w:rsidRDefault="00DB5442" w:rsidP="00DB5442">
      <w:pPr>
        <w:widowControl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5442" w:rsidRPr="00E930E0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E930E0">
        <w:rPr>
          <w:rFonts w:ascii="Times New Roman" w:eastAsia="Times New Roman" w:hAnsi="Times New Roman" w:cs="Times New Roman"/>
          <w:bCs/>
          <w:lang w:eastAsia="ru-RU"/>
        </w:rPr>
        <w:t>Решение</w:t>
      </w:r>
    </w:p>
    <w:p w:rsidR="00DB5442" w:rsidRPr="00E930E0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E930E0">
        <w:rPr>
          <w:rFonts w:ascii="Times New Roman" w:eastAsia="Times New Roman" w:hAnsi="Times New Roman" w:cs="Times New Roman"/>
          <w:bCs/>
          <w:lang w:eastAsia="ru-RU"/>
        </w:rPr>
        <w:t>об отказе в предоставлении Муниципальной ус</w:t>
      </w:r>
      <w:r w:rsidRPr="00E93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луги </w:t>
      </w:r>
      <w:r w:rsidRPr="00E93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br/>
        <w:t>«</w:t>
      </w:r>
      <w:r w:rsidRPr="00E930E0">
        <w:rPr>
          <w:rFonts w:ascii="Times New Roman" w:eastAsia="PMingLiU" w:hAnsi="Times New Roman" w:cs="Times New Roman"/>
          <w:bCs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930E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</w:t>
      </w:r>
    </w:p>
    <w:p w:rsidR="00DB5442" w:rsidRPr="00E930E0" w:rsidRDefault="00DB5442" w:rsidP="00DB5442">
      <w:pPr>
        <w:widowControl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5442" w:rsidRPr="00E930E0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E930E0">
        <w:rPr>
          <w:rFonts w:ascii="Times New Roman" w:eastAsia="Times New Roman" w:hAnsi="Times New Roman" w:cs="Times New Roman"/>
          <w:lang w:eastAsia="ru-RU"/>
        </w:rPr>
        <w:t>от __________________ № _________________</w:t>
      </w:r>
    </w:p>
    <w:p w:rsidR="00DB5442" w:rsidRPr="00E930E0" w:rsidRDefault="00DB5442" w:rsidP="00DB5442">
      <w:pPr>
        <w:widowControl w:val="0"/>
        <w:rPr>
          <w:rFonts w:ascii="Times New Roman" w:eastAsia="Times New Roman" w:hAnsi="Times New Roman" w:cs="Times New Roman"/>
          <w:lang w:eastAsia="ru-RU"/>
        </w:rPr>
      </w:pPr>
    </w:p>
    <w:p w:rsidR="00DB5442" w:rsidRPr="00E930E0" w:rsidRDefault="00DB5442" w:rsidP="00DB5442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930E0">
        <w:rPr>
          <w:rFonts w:ascii="Times New Roman" w:eastAsia="Times New Roman" w:hAnsi="Times New Roman" w:cs="Times New Roman"/>
          <w:lang w:eastAsia="ru-RU"/>
        </w:rPr>
        <w:t>В соответствии с Административным регламентом предоставления Муниципальной услуги «</w:t>
      </w:r>
      <w:r w:rsidRPr="00E930E0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930E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 правового акта) Администрацией ____________ (</w:t>
      </w:r>
      <w:r w:rsidRPr="00E930E0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муниципального образования Московской области</w:t>
      </w:r>
      <w:r w:rsidRPr="00E930E0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рассмотрен Запрос о предоставле</w:t>
      </w:r>
      <w:r w:rsidRPr="00E930E0">
        <w:rPr>
          <w:rFonts w:ascii="Times New Roman" w:eastAsia="Times New Roman" w:hAnsi="Times New Roman" w:cs="Times New Roman"/>
          <w:lang w:eastAsia="ru-RU"/>
        </w:rPr>
        <w:t>нии Муниципальной услу</w:t>
      </w:r>
      <w:r w:rsidRPr="00E930E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ги «</w:t>
      </w:r>
      <w:r w:rsidRPr="00E930E0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E930E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  <w:proofErr w:type="gramEnd"/>
    </w:p>
    <w:tbl>
      <w:tblPr>
        <w:tblW w:w="0" w:type="auto"/>
        <w:tblInd w:w="47" w:type="dxa"/>
        <w:tblLayout w:type="fixed"/>
        <w:tblLook w:val="0000"/>
      </w:tblPr>
      <w:tblGrid>
        <w:gridCol w:w="2595"/>
        <w:gridCol w:w="3750"/>
        <w:gridCol w:w="3503"/>
      </w:tblGrid>
      <w:tr w:rsidR="00DB5442" w:rsidRPr="00E930E0" w:rsidTr="008F750A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E930E0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30E0">
              <w:rPr>
                <w:rStyle w:val="24"/>
                <w:b w:val="0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  <w:p w:rsidR="00DB5442" w:rsidRPr="00E930E0" w:rsidRDefault="00DB5442" w:rsidP="008F750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930E0">
              <w:rPr>
                <w:rStyle w:val="24"/>
                <w:b w:val="0"/>
              </w:rPr>
              <w:t>Наименование основания для отказа в предоставлении Муниципальной услуги</w:t>
            </w:r>
            <w:r w:rsidRPr="00E930E0">
              <w:rPr>
                <w:rStyle w:val="24"/>
                <w:b w:val="0"/>
              </w:rPr>
              <w:footnoteReference w:id="1"/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jc w:val="center"/>
              <w:rPr>
                <w:rFonts w:ascii="Times New Roman" w:hAnsi="Times New Roman" w:cs="Times New Roman"/>
              </w:rPr>
            </w:pPr>
            <w:r w:rsidRPr="00E930E0">
              <w:rPr>
                <w:rStyle w:val="24"/>
                <w:b w:val="0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DB5442" w:rsidRPr="00E930E0" w:rsidTr="008F750A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930E0" w:rsidRDefault="00DB5442" w:rsidP="008F750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5442" w:rsidRPr="00E930E0" w:rsidRDefault="00DB5442" w:rsidP="00DB5442">
      <w:pPr>
        <w:ind w:firstLine="709"/>
        <w:jc w:val="both"/>
        <w:rPr>
          <w:rFonts w:ascii="Times New Roman" w:hAnsi="Times New Roman" w:cs="Times New Roman"/>
        </w:rPr>
      </w:pPr>
    </w:p>
    <w:p w:rsidR="00DB5442" w:rsidRPr="00E930E0" w:rsidRDefault="00DB5442" w:rsidP="00DB5442">
      <w:pPr>
        <w:ind w:firstLine="709"/>
        <w:jc w:val="both"/>
        <w:rPr>
          <w:rFonts w:ascii="Times New Roman" w:hAnsi="Times New Roman" w:cs="Times New Roman"/>
        </w:rPr>
      </w:pPr>
      <w:r w:rsidRPr="00E930E0">
        <w:rPr>
          <w:rFonts w:ascii="Times New Roman" w:hAnsi="Times New Roman" w:cs="Times New Roman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DB5442" w:rsidRPr="00E930E0" w:rsidRDefault="00DB5442" w:rsidP="00DB5442">
      <w:pPr>
        <w:pStyle w:val="af8"/>
        <w:ind w:firstLine="709"/>
        <w:jc w:val="both"/>
      </w:pPr>
      <w:proofErr w:type="gramStart"/>
      <w:r w:rsidRPr="00E930E0">
        <w:rPr>
          <w:b w:val="0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</w:t>
      </w:r>
      <w:r w:rsidR="0031614C">
        <w:rPr>
          <w:b w:val="0"/>
        </w:rPr>
        <w:t xml:space="preserve">     </w:t>
      </w:r>
      <w:r w:rsidRPr="00E930E0">
        <w:rPr>
          <w:b w:val="0"/>
        </w:rPr>
        <w:t xml:space="preserve">с разделом </w:t>
      </w:r>
      <w:r w:rsidRPr="00E930E0">
        <w:rPr>
          <w:b w:val="0"/>
          <w:lang w:val="en-US"/>
        </w:rPr>
        <w:t>V</w:t>
      </w:r>
      <w:r w:rsidRPr="00E930E0">
        <w:rPr>
          <w:b w:val="0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</w:t>
      </w:r>
      <w:r w:rsidR="00475C8C">
        <w:rPr>
          <w:b w:val="0"/>
        </w:rPr>
        <w:t xml:space="preserve">        </w:t>
      </w:r>
      <w:r w:rsidRPr="00E930E0">
        <w:rPr>
          <w:b w:val="0"/>
        </w:rPr>
        <w:t>с законодательством Российской Федерации.</w:t>
      </w:r>
      <w:proofErr w:type="gramEnd"/>
    </w:p>
    <w:p w:rsidR="00DB5442" w:rsidRPr="00E930E0" w:rsidRDefault="00DB5442" w:rsidP="00DB5442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DB5442" w:rsidRPr="00E930E0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p w:rsidR="00DB5442" w:rsidRPr="00E930E0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E930E0">
        <w:rPr>
          <w:rFonts w:ascii="Times New Roman" w:hAnsi="Times New Roman" w:cs="Times New Roman"/>
          <w:lang w:eastAsia="ru-RU"/>
        </w:rPr>
        <w:t>Дополнительно информируем:</w:t>
      </w:r>
      <w:r w:rsidRPr="00E930E0">
        <w:rPr>
          <w:rFonts w:ascii="Times New Roman" w:hAnsi="Times New Roman" w:cs="Times New Roman"/>
        </w:rPr>
        <w:t>__________________________________________________________________</w:t>
      </w:r>
    </w:p>
    <w:p w:rsidR="00DB5442" w:rsidRPr="00E930E0" w:rsidRDefault="00DB5442" w:rsidP="00DB5442">
      <w:pPr>
        <w:jc w:val="center"/>
        <w:rPr>
          <w:rFonts w:ascii="Times New Roman" w:hAnsi="Times New Roman" w:cs="Times New Roman"/>
        </w:rPr>
      </w:pPr>
    </w:p>
    <w:p w:rsidR="00DB5442" w:rsidRPr="00E930E0" w:rsidRDefault="00DB5442" w:rsidP="00DB5442">
      <w:pPr>
        <w:jc w:val="center"/>
        <w:rPr>
          <w:rFonts w:ascii="Times New Roman" w:hAnsi="Times New Roman" w:cs="Times New Roman"/>
        </w:rPr>
      </w:pPr>
      <w:r w:rsidRPr="00E930E0">
        <w:rPr>
          <w:rFonts w:ascii="Times New Roman" w:hAnsi="Times New Roman" w:cs="Times New Roman"/>
        </w:rPr>
        <w:t>(</w:t>
      </w:r>
      <w:r w:rsidRPr="00E930E0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E930E0">
        <w:rPr>
          <w:rFonts w:ascii="Times New Roman" w:hAnsi="Times New Roman" w:cs="Times New Roman"/>
          <w:lang w:eastAsia="ru-RU"/>
        </w:rPr>
        <w:t>)</w:t>
      </w:r>
    </w:p>
    <w:p w:rsidR="00DB5442" w:rsidRPr="00E930E0" w:rsidRDefault="00DB5442" w:rsidP="00DB5442">
      <w:pPr>
        <w:ind w:right="-285"/>
        <w:rPr>
          <w:rFonts w:ascii="Times New Roman" w:hAnsi="Times New Roman" w:cs="Times New Roman"/>
        </w:rPr>
      </w:pPr>
    </w:p>
    <w:p w:rsidR="00DB5442" w:rsidRPr="00E930E0" w:rsidRDefault="00DB5442" w:rsidP="00DB5442">
      <w:pPr>
        <w:ind w:right="-285"/>
        <w:rPr>
          <w:rFonts w:ascii="Times New Roman" w:hAnsi="Times New Roman" w:cs="Times New Roman"/>
        </w:rPr>
      </w:pPr>
    </w:p>
    <w:tbl>
      <w:tblPr>
        <w:tblW w:w="0" w:type="auto"/>
        <w:tblInd w:w="-24" w:type="dxa"/>
        <w:tblLayout w:type="fixed"/>
        <w:tblLook w:val="0000"/>
      </w:tblPr>
      <w:tblGrid>
        <w:gridCol w:w="5250"/>
        <w:gridCol w:w="1110"/>
        <w:gridCol w:w="3615"/>
      </w:tblGrid>
      <w:tr w:rsidR="00DB5442" w:rsidRPr="00E930E0" w:rsidTr="008F750A">
        <w:tc>
          <w:tcPr>
            <w:tcW w:w="5250" w:type="dxa"/>
            <w:shd w:val="clear" w:color="auto" w:fill="auto"/>
          </w:tcPr>
          <w:p w:rsidR="00DB5442" w:rsidRPr="00E930E0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930E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DB5442" w:rsidRPr="00E930E0" w:rsidRDefault="00DB5442" w:rsidP="008F750A">
            <w:pPr>
              <w:widowControl w:val="0"/>
              <w:rPr>
                <w:rFonts w:ascii="Times New Roman" w:hAnsi="Times New Roman" w:cs="Times New Roman"/>
              </w:rPr>
            </w:pPr>
            <w:r w:rsidRPr="00E930E0">
              <w:rPr>
                <w:rFonts w:ascii="Times New Roman" w:eastAsia="Times New Roman" w:hAnsi="Times New Roman" w:cs="Times New Roman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DB5442" w:rsidRPr="00E930E0" w:rsidRDefault="00DB5442" w:rsidP="008F750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DB5442" w:rsidRPr="00E930E0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930E0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B5442" w:rsidRPr="00E930E0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E930E0">
              <w:rPr>
                <w:rFonts w:ascii="Times New Roman" w:eastAsia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DB5442" w:rsidRPr="00E930E0" w:rsidRDefault="00DB5442" w:rsidP="00DB5442">
      <w:pPr>
        <w:rPr>
          <w:rFonts w:ascii="Times New Roman" w:hAnsi="Times New Roman" w:cs="Times New Roman"/>
        </w:rPr>
      </w:pPr>
      <w:r w:rsidRPr="00E930E0">
        <w:rPr>
          <w:rFonts w:ascii="Times New Roman" w:eastAsia="Times" w:hAnsi="Times New Roman" w:cs="Times New Roman"/>
          <w:i/>
          <w:lang w:eastAsia="ru-RU"/>
        </w:rPr>
        <w:t xml:space="preserve">  </w:t>
      </w:r>
    </w:p>
    <w:p w:rsidR="00DB5442" w:rsidRPr="00E930E0" w:rsidRDefault="00DB5442" w:rsidP="00DB5442">
      <w:pPr>
        <w:pStyle w:val="af7"/>
        <w:ind w:firstLine="0"/>
        <w:jc w:val="right"/>
        <w:rPr>
          <w:sz w:val="24"/>
          <w:szCs w:val="24"/>
        </w:rPr>
        <w:sectPr w:rsidR="00DB5442" w:rsidRPr="00E930E0" w:rsidSect="004517A8">
          <w:headerReference w:type="default" r:id="rId8"/>
          <w:pgSz w:w="11906" w:h="16838"/>
          <w:pgMar w:top="851" w:right="851" w:bottom="851" w:left="1134" w:header="720" w:footer="720" w:gutter="0"/>
          <w:cols w:space="720"/>
          <w:titlePg/>
          <w:docGrid w:linePitch="360"/>
        </w:sectPr>
      </w:pPr>
      <w:r w:rsidRPr="00E930E0">
        <w:rPr>
          <w:rFonts w:eastAsia="Calibri"/>
          <w:sz w:val="24"/>
          <w:szCs w:val="24"/>
        </w:rPr>
        <w:t xml:space="preserve">«____» _______________20__    </w:t>
      </w:r>
    </w:p>
    <w:p w:rsidR="00DB5442" w:rsidRPr="00411229" w:rsidRDefault="00DB5442" w:rsidP="00DB5442">
      <w:pPr>
        <w:pStyle w:val="1e"/>
        <w:spacing w:after="0"/>
        <w:ind w:firstLine="4820"/>
        <w:jc w:val="left"/>
        <w:rPr>
          <w:b w:val="0"/>
          <w:sz w:val="28"/>
          <w:szCs w:val="28"/>
        </w:rPr>
      </w:pPr>
      <w:bookmarkStart w:id="40" w:name="OLE_LINK81"/>
      <w:bookmarkStart w:id="41" w:name="Приложение41"/>
      <w:bookmarkEnd w:id="40"/>
      <w:bookmarkEnd w:id="41"/>
      <w:r w:rsidRPr="00411229">
        <w:rPr>
          <w:rStyle w:val="13"/>
          <w:rFonts w:eastAsia="Droid Sans Fallback"/>
          <w:b w:val="0"/>
          <w:sz w:val="28"/>
          <w:szCs w:val="28"/>
        </w:rPr>
        <w:lastRenderedPageBreak/>
        <w:t>Приложение 3</w:t>
      </w:r>
    </w:p>
    <w:p w:rsidR="00DB5442" w:rsidRPr="00635A47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746C0C" w:rsidRPr="00411229" w:rsidRDefault="00DB5442" w:rsidP="00746C0C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</w:t>
      </w:r>
      <w:r w:rsidR="00746C0C" w:rsidRPr="00411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главы городского округа Котельники Московской области </w:t>
      </w:r>
    </w:p>
    <w:p w:rsidR="00746C0C" w:rsidRPr="00411229" w:rsidRDefault="00746C0C" w:rsidP="00746C0C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«__» 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DB5442" w:rsidRPr="00635A47" w:rsidRDefault="00DB5442" w:rsidP="00746C0C">
      <w:pPr>
        <w:ind w:left="4820"/>
        <w:rPr>
          <w:sz w:val="28"/>
          <w:szCs w:val="28"/>
        </w:rPr>
      </w:pPr>
    </w:p>
    <w:p w:rsidR="00DB5442" w:rsidRPr="00411229" w:rsidRDefault="00DB5442" w:rsidP="00DB5442">
      <w:pPr>
        <w:pStyle w:val="1-"/>
        <w:rPr>
          <w:b w:val="0"/>
          <w:sz w:val="28"/>
          <w:szCs w:val="28"/>
        </w:rPr>
      </w:pPr>
    </w:p>
    <w:p w:rsidR="00DB5442" w:rsidRPr="00411229" w:rsidRDefault="00DB5442" w:rsidP="00DB5442">
      <w:pPr>
        <w:pStyle w:val="1-"/>
        <w:outlineLvl w:val="1"/>
        <w:rPr>
          <w:b w:val="0"/>
          <w:sz w:val="28"/>
          <w:szCs w:val="28"/>
        </w:rPr>
      </w:pPr>
      <w:r w:rsidRPr="00411229">
        <w:rPr>
          <w:rFonts w:eastAsia="PMingLiU"/>
          <w:b w:val="0"/>
          <w:color w:val="000000"/>
          <w:sz w:val="28"/>
          <w:szCs w:val="28"/>
        </w:rPr>
        <w:t>Перечень</w:t>
      </w:r>
      <w:r w:rsidRPr="00411229">
        <w:rPr>
          <w:b w:val="0"/>
          <w:color w:val="000000"/>
          <w:sz w:val="28"/>
          <w:szCs w:val="28"/>
          <w:lang w:eastAsia="ar-SA"/>
        </w:rPr>
        <w:t xml:space="preserve"> нормативных правовых актов Российской Федерации,</w:t>
      </w:r>
    </w:p>
    <w:p w:rsidR="00DB5442" w:rsidRPr="00411229" w:rsidRDefault="00DB5442" w:rsidP="00DB5442">
      <w:pPr>
        <w:pStyle w:val="1-"/>
        <w:outlineLvl w:val="1"/>
        <w:rPr>
          <w:b w:val="0"/>
          <w:sz w:val="28"/>
          <w:szCs w:val="28"/>
        </w:rPr>
      </w:pPr>
      <w:r w:rsidRPr="00411229">
        <w:rPr>
          <w:b w:val="0"/>
          <w:color w:val="000000"/>
          <w:sz w:val="28"/>
          <w:szCs w:val="28"/>
          <w:lang w:eastAsia="ar-SA"/>
        </w:rPr>
        <w:t xml:space="preserve">Московской области, </w:t>
      </w:r>
      <w:proofErr w:type="gramStart"/>
      <w:r w:rsidRPr="00411229">
        <w:rPr>
          <w:b w:val="0"/>
          <w:color w:val="000000"/>
          <w:sz w:val="28"/>
          <w:szCs w:val="28"/>
          <w:lang w:eastAsia="ar-SA"/>
        </w:rPr>
        <w:t>регулирующих</w:t>
      </w:r>
      <w:proofErr w:type="gramEnd"/>
      <w:r w:rsidRPr="00411229">
        <w:rPr>
          <w:b w:val="0"/>
          <w:color w:val="000000"/>
          <w:sz w:val="28"/>
          <w:szCs w:val="28"/>
          <w:lang w:eastAsia="ar-SA"/>
        </w:rPr>
        <w:t xml:space="preserve"> предоставление Муниципальной услуги</w:t>
      </w:r>
    </w:p>
    <w:p w:rsidR="00DB5442" w:rsidRPr="00411229" w:rsidRDefault="00DB5442" w:rsidP="00DB5442">
      <w:pPr>
        <w:pStyle w:val="2b"/>
        <w:rPr>
          <w:b w:val="0"/>
          <w:sz w:val="28"/>
          <w:szCs w:val="28"/>
          <w:lang w:eastAsia="ar-SA"/>
        </w:rPr>
      </w:pP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Жилищный кодекс Российской Федерации.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:rsidR="00DB5442" w:rsidRPr="00635A47" w:rsidRDefault="00DB5442" w:rsidP="00DB5442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27.07.2006 № 152-ФЗ «О персональных данных».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06.04.2011 № 63-ФЗ «Об электронной подписи». </w:t>
      </w:r>
    </w:p>
    <w:p w:rsidR="00DB5442" w:rsidRPr="00635A47" w:rsidRDefault="00DB5442" w:rsidP="00DB5442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 w:rsidRPr="00635A47">
        <w:rPr>
          <w:rFonts w:eastAsia="Times New Roman"/>
          <w:bCs/>
          <w:shd w:val="clear" w:color="auto" w:fill="FFFFFF"/>
          <w:lang w:eastAsia="ar-SA"/>
        </w:rPr>
        <w:t xml:space="preserve">Федеральный закон от 13.07.2015 N 218-ФЗ "О государственной регистрации недвижимости".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="00475C8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           </w:t>
      </w:r>
      <w:r w:rsidRPr="00635A4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 xml:space="preserve">и подлежащим сносу или реконструкции, садового дома жилым домом и жилого дома садовым домом».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16.05.2011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27.09.2011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 20.11.2012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действий (бездействия), совершенных при предоставлении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22.12.2012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1376 «Об утверждении </w:t>
      </w: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25.01.2013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33 «Об использовании простой электронной подписи при оказании государственных и муниципальных услуг».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 выдаче заявителям на основании информации из информационных систем органов, предоставляющих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заверение выписок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указанных информационных систем».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 26.03.2016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236 «О требованиях к предоставлению в электронной форме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некоторые акты Правительства Российской Федерации и признании </w:t>
      </w: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утратившими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силу некоторых актов и отдельных положений актов Правительства Российской Федерации». </w:t>
      </w:r>
    </w:p>
    <w:p w:rsidR="00DB5442" w:rsidRPr="00635A47" w:rsidRDefault="00DB5442" w:rsidP="00DB5442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Росрегистрации</w:t>
      </w:r>
      <w:proofErr w:type="spell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собственность жилых помещений". </w:t>
      </w:r>
    </w:p>
    <w:p w:rsidR="00DB5442" w:rsidRPr="00635A47" w:rsidRDefault="00DB5442" w:rsidP="00DB5442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 w:rsidRPr="00635A47">
        <w:rPr>
          <w:rFonts w:eastAsia="Times New Roman"/>
          <w:bCs/>
          <w:color w:val="000000"/>
          <w:shd w:val="clear" w:color="auto" w:fill="FFFFFF"/>
          <w:lang w:eastAsia="ar-SA"/>
        </w:rPr>
        <w:t xml:space="preserve">Приказ Министерства экономического развития Российской Федерации от 19.08.2020 № </w:t>
      </w:r>
      <w:proofErr w:type="gramStart"/>
      <w:r w:rsidRPr="00635A47">
        <w:rPr>
          <w:rFonts w:eastAsia="Times New Roman"/>
          <w:bCs/>
          <w:color w:val="000000"/>
          <w:shd w:val="clear" w:color="auto" w:fill="FFFFFF"/>
          <w:lang w:eastAsia="ar-SA"/>
        </w:rPr>
        <w:t>П</w:t>
      </w:r>
      <w:proofErr w:type="gramEnd"/>
      <w:r w:rsidRPr="00635A47">
        <w:rPr>
          <w:rFonts w:eastAsia="Times New Roman"/>
          <w:bCs/>
          <w:color w:val="000000"/>
          <w:shd w:val="clear" w:color="auto" w:fill="FFFFFF"/>
          <w:lang w:eastAsia="ar-SA"/>
        </w:rPr>
        <w:t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Закон Московской области от 22.10.2009 № 121/2009-ОЗ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Московской области от 08.08.2013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 Московской области и их работников». </w:t>
      </w:r>
      <w:proofErr w:type="gramEnd"/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базе многофункциональных центров предоставления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муниципальных услуг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Московской области от 16.04.2015 № 253/14 «Об утверждении Порядка осуществления </w:t>
      </w: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предоставлением государственных и муниципальных услуг на территории Московской области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Московской области от 31.10.2018 № 792/37 «Об утверждении требований к форматам заявлений и иных документов, представляемых в форме электронных документов, необходимых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предоставления государственных и муниципальных услуг на территории Московской области».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муниципальных услуг в Московской области».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Распоряжение Министерства государственного управления, информационных технологий и связи Московской области от 30.10.2018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 10-121/РВ «Об утверждении Положения об осуществлении </w:t>
      </w:r>
      <w:proofErr w:type="gramStart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контроля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порядком предоставления государственных и муниципальных услуг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территории Московской области». </w:t>
      </w:r>
    </w:p>
    <w:p w:rsidR="00DB5442" w:rsidRPr="00635A47" w:rsidRDefault="00DB5442" w:rsidP="00DB5442">
      <w:pPr>
        <w:pStyle w:val="1c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Распоряжение Министерства жилищной политики Московской области от 15.06.2020 № 69 «Об утверждении формы Сведений о лицах, проживающих </w:t>
      </w:r>
      <w:r w:rsidR="00475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месту жительства гражданина и членов его семьи, за последние пять лет, предшествующих подаче заявления о принятии на учет. </w:t>
      </w:r>
    </w:p>
    <w:p w:rsidR="00DB5442" w:rsidRPr="00635A47" w:rsidRDefault="00DB5442" w:rsidP="00DB5442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Правовой акт органа местного самоуправления муниципального образования, регламентирующий порядок и условия приватизации жилых помещений.</w:t>
      </w:r>
    </w:p>
    <w:p w:rsidR="00DB5442" w:rsidRPr="00411229" w:rsidRDefault="00DB5442" w:rsidP="00DB5442">
      <w:pPr>
        <w:pStyle w:val="1e"/>
        <w:pageBreakBefore/>
        <w:spacing w:after="0"/>
        <w:ind w:firstLine="4820"/>
        <w:jc w:val="left"/>
        <w:rPr>
          <w:b w:val="0"/>
          <w:color w:val="000000"/>
          <w:sz w:val="28"/>
          <w:szCs w:val="28"/>
          <w:shd w:val="clear" w:color="auto" w:fill="FFFFFF"/>
          <w:lang w:eastAsia="ru-RU"/>
        </w:rPr>
      </w:pPr>
      <w:bookmarkStart w:id="42" w:name="__RefHeading___Toc88227561"/>
      <w:bookmarkEnd w:id="42"/>
      <w:r w:rsidRPr="00411229">
        <w:rPr>
          <w:rStyle w:val="13"/>
          <w:rFonts w:eastAsia="Droid Sans Fallback"/>
          <w:b w:val="0"/>
          <w:color w:val="000000"/>
          <w:sz w:val="28"/>
          <w:szCs w:val="28"/>
          <w:shd w:val="clear" w:color="auto" w:fill="FFFFFF"/>
        </w:rPr>
        <w:lastRenderedPageBreak/>
        <w:t>Приложение 4</w:t>
      </w:r>
    </w:p>
    <w:p w:rsidR="00DB5442" w:rsidRPr="00411229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Административному </w:t>
      </w:r>
    </w:p>
    <w:p w:rsidR="00DB5442" w:rsidRPr="00411229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регламенту, утвержденному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12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главы городского округа Котельники Московской области </w:t>
      </w:r>
    </w:p>
    <w:p w:rsidR="00DB5442" w:rsidRPr="00411229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«__» _________ 202</w:t>
      </w:r>
      <w:r w:rsidR="00746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_</w:t>
      </w:r>
      <w:r w:rsidR="00746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DB5442" w:rsidRPr="00411229" w:rsidRDefault="00DB5442" w:rsidP="00DB5442">
      <w:pPr>
        <w:pStyle w:val="1-"/>
        <w:rPr>
          <w:color w:val="000000"/>
          <w:sz w:val="28"/>
          <w:szCs w:val="28"/>
          <w:shd w:val="clear" w:color="auto" w:fill="FFFFFF"/>
        </w:rPr>
      </w:pPr>
    </w:p>
    <w:p w:rsidR="00DB5442" w:rsidRPr="007E7E05" w:rsidRDefault="00DB5442" w:rsidP="00DB5442">
      <w:pPr>
        <w:pStyle w:val="1-"/>
        <w:outlineLvl w:val="1"/>
        <w:rPr>
          <w:b w:val="0"/>
          <w:sz w:val="28"/>
          <w:szCs w:val="28"/>
        </w:rPr>
      </w:pPr>
      <w:bookmarkStart w:id="43" w:name="__RefHeading___Toc88227562"/>
      <w:bookmarkStart w:id="44" w:name="Приложение71"/>
      <w:bookmarkStart w:id="45" w:name="_Hlk672372101"/>
      <w:bookmarkEnd w:id="43"/>
      <w:bookmarkEnd w:id="44"/>
      <w:bookmarkEnd w:id="45"/>
      <w:r w:rsidRPr="007E7E05">
        <w:rPr>
          <w:b w:val="0"/>
          <w:color w:val="000000"/>
          <w:sz w:val="28"/>
          <w:szCs w:val="28"/>
          <w:shd w:val="clear" w:color="auto" w:fill="FFFFFF"/>
        </w:rPr>
        <w:t>Форма Запроса о предоставлении Муниципальной услуги</w:t>
      </w:r>
    </w:p>
    <w:p w:rsidR="00DB5442" w:rsidRPr="00411229" w:rsidRDefault="00DB5442" w:rsidP="00DB5442">
      <w:pPr>
        <w:pStyle w:val="1-"/>
        <w:outlineLvl w:val="1"/>
        <w:rPr>
          <w:color w:val="000000"/>
          <w:sz w:val="28"/>
          <w:szCs w:val="28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shd w:val="clear" w:color="auto" w:fill="FFFFFF"/>
        </w:rPr>
        <w:t xml:space="preserve">Администрация городского округа </w:t>
      </w:r>
      <w:proofErr w:type="spellStart"/>
      <w:r w:rsidRPr="007E7E05">
        <w:rPr>
          <w:rFonts w:ascii="Times New Roman" w:eastAsia="Times" w:hAnsi="Times New Roman" w:cs="Times New Roman"/>
          <w:shd w:val="clear" w:color="auto" w:fill="FFFFFF"/>
        </w:rPr>
        <w:t>Котельни</w:t>
      </w:r>
      <w:proofErr w:type="spellEnd"/>
      <w:r w:rsidRPr="007E7E05">
        <w:rPr>
          <w:rFonts w:ascii="Times New Roman" w:eastAsia="Times" w:hAnsi="Times New Roman" w:cs="Times New Roman"/>
          <w:shd w:val="clear" w:color="auto" w:fill="FFFFFF"/>
        </w:rPr>
        <w:t xml:space="preserve"> Московской области</w:t>
      </w:r>
      <w:r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</w:t>
      </w:r>
      <w:proofErr w:type="gramStart"/>
      <w:r w:rsidRPr="007E7E05">
        <w:rPr>
          <w:rFonts w:ascii="Times New Roman" w:hAnsi="Times New Roman" w:cs="Times New Roman"/>
          <w:color w:val="000000"/>
          <w:shd w:val="clear" w:color="auto" w:fill="FFFFFF"/>
        </w:rPr>
        <w:t>(ФИО (последнее при наличии)</w:t>
      </w:r>
      <w:proofErr w:type="gramEnd"/>
    </w:p>
    <w:p w:rsidR="00DB5442" w:rsidRPr="007E7E05" w:rsidRDefault="00DB5442" w:rsidP="00DB5442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паспорт (иной документ, удостоверяющий личность): 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серия ________ № ______________________________,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выдан «____»__________________________________,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наименование органа, выдавшего паспорт (иной документ)______________________________________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код подразделения______________________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СНИЛС _______________________________________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Адрес регистрации по месту жительства: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______________________________________________,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телефон _______________________________________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адрес электронной почты_________________________</w:t>
      </w: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ConsPlusNonformat"/>
        <w:tabs>
          <w:tab w:val="left" w:pos="8790"/>
        </w:tabs>
        <w:ind w:left="4395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proofErr w:type="gramStart"/>
      <w:r w:rsidRPr="007E7E05">
        <w:rPr>
          <w:rFonts w:ascii="Times New Roman" w:hAnsi="Times New Roman" w:cs="Times New Roman"/>
          <w:color w:val="000000"/>
          <w:shd w:val="clear" w:color="auto" w:fill="FFFFFF"/>
        </w:rPr>
        <w:t>имени</w:t>
      </w:r>
      <w:proofErr w:type="gramEnd"/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 которого (-ой) действует _______________________________________________</w:t>
      </w:r>
    </w:p>
    <w:p w:rsidR="00DB5442" w:rsidRPr="007E7E05" w:rsidRDefault="00DB5442" w:rsidP="00DB5442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(ФИО (последнее при наличии) представителя Заявителя)                                                                       </w:t>
      </w:r>
    </w:p>
    <w:p w:rsidR="00DB5442" w:rsidRPr="007E7E05" w:rsidRDefault="00DB5442" w:rsidP="00DB5442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</w:t>
      </w:r>
    </w:p>
    <w:p w:rsidR="00DB5442" w:rsidRPr="007E7E05" w:rsidRDefault="00DB5442" w:rsidP="00DB5442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</w:t>
      </w:r>
      <w:proofErr w:type="gramStart"/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(наименование и реквизиты документа, </w:t>
      </w:r>
      <w:proofErr w:type="gramEnd"/>
    </w:p>
    <w:p w:rsidR="00DB5442" w:rsidRPr="007E7E05" w:rsidRDefault="00DB5442" w:rsidP="00DB5442">
      <w:pPr>
        <w:pStyle w:val="ConsPlusNonformat"/>
        <w:tabs>
          <w:tab w:val="left" w:pos="4395"/>
        </w:tabs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на </w:t>
      </w:r>
      <w:proofErr w:type="gramStart"/>
      <w:r w:rsidRPr="007E7E05">
        <w:rPr>
          <w:rFonts w:ascii="Times New Roman" w:hAnsi="Times New Roman" w:cs="Times New Roman"/>
          <w:color w:val="000000"/>
          <w:shd w:val="clear" w:color="auto" w:fill="FFFFFF"/>
        </w:rPr>
        <w:t>основании</w:t>
      </w:r>
      <w:proofErr w:type="gramEnd"/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 которого действует представитель Заявителя)</w:t>
      </w:r>
    </w:p>
    <w:p w:rsidR="00DB5442" w:rsidRPr="007E7E05" w:rsidRDefault="00DB5442" w:rsidP="00DB5442">
      <w:pPr>
        <w:ind w:left="36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46" w:name="P62"/>
      <w:bookmarkEnd w:id="46"/>
    </w:p>
    <w:p w:rsidR="00DB5442" w:rsidRPr="007E7E05" w:rsidRDefault="00DB5442" w:rsidP="00DB5442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  <w:shd w:val="clear" w:color="auto" w:fill="FFFFFF"/>
        </w:rPr>
        <w:t>Запрос</w:t>
      </w:r>
    </w:p>
    <w:p w:rsidR="00DB5442" w:rsidRPr="007E7E05" w:rsidRDefault="00DB5442" w:rsidP="00DB5442">
      <w:pPr>
        <w:widowControl w:val="0"/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на приватизацию жилого помещения </w:t>
      </w:r>
    </w:p>
    <w:p w:rsidR="00DB5442" w:rsidRPr="007E7E05" w:rsidRDefault="00DB5442" w:rsidP="00DB5442">
      <w:pPr>
        <w:widowControl w:val="0"/>
        <w:ind w:left="360"/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муниципального жилищного фонда</w:t>
      </w:r>
    </w:p>
    <w:p w:rsidR="00DB5442" w:rsidRPr="007E7E05" w:rsidRDefault="00DB5442" w:rsidP="00DB5442">
      <w:pPr>
        <w:pStyle w:val="ConsPlusNonformat"/>
        <w:ind w:left="360"/>
        <w:jc w:val="center"/>
        <w:rPr>
          <w:rFonts w:ascii="Times New Roman" w:hAnsi="Times New Roman" w:cs="Times New Roman"/>
          <w:shd w:val="clear" w:color="auto" w:fill="FFFFFF"/>
        </w:rPr>
      </w:pP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ab/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__________________________________________________________________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            </w:t>
      </w: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(населенный пункт, улица, номер дома, номер квартиры)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мне и </w:t>
      </w:r>
      <w:proofErr w:type="gramStart"/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следующим</w:t>
      </w:r>
      <w:proofErr w:type="gramEnd"/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проживающим в нем гражданам: </w:t>
      </w:r>
    </w:p>
    <w:p w:rsidR="00DB5442" w:rsidRPr="007E7E05" w:rsidRDefault="00DB5442" w:rsidP="00DB5442">
      <w:pPr>
        <w:ind w:left="360" w:firstLine="633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ind w:left="360" w:firstLine="633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p w:rsidR="00DB5442" w:rsidRPr="007E7E05" w:rsidRDefault="00DB5442" w:rsidP="00DB5442">
      <w:pPr>
        <w:ind w:left="360" w:firstLine="633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9"/>
        <w:gridCol w:w="3685"/>
      </w:tblGrid>
      <w:tr w:rsidR="00DB5442" w:rsidRPr="007E7E05" w:rsidTr="008F750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B5442" w:rsidRPr="007E7E05" w:rsidTr="008F750A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DB5442" w:rsidRPr="007E7E05" w:rsidRDefault="00DB5442" w:rsidP="00DB5442">
      <w:pPr>
        <w:ind w:left="360" w:firstLine="34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DB5442" w:rsidRPr="007E7E05" w:rsidRDefault="00DB5442" w:rsidP="00DB5442">
      <w:pPr>
        <w:pStyle w:val="ConsPlusNonformat"/>
        <w:ind w:left="360" w:firstLine="633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</w:p>
    <w:p w:rsidR="00DB5442" w:rsidRPr="007E7E05" w:rsidRDefault="00DB5442" w:rsidP="00DB5442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Сведения о гражданах, ранее принявших участие в приватизации </w:t>
      </w:r>
    </w:p>
    <w:p w:rsidR="00DB5442" w:rsidRPr="007E7E05" w:rsidRDefault="00DB5442" w:rsidP="00DB5442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:rsidR="00DB5442" w:rsidRPr="007E7E05" w:rsidRDefault="00DB5442" w:rsidP="00DB5442">
      <w:pPr>
        <w:pStyle w:val="ConsPlusNonformat"/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DB5442" w:rsidRPr="007E7E05" w:rsidRDefault="00DB5442" w:rsidP="00DB5442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ind w:left="36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:rsidR="00DB5442" w:rsidRPr="007E7E05" w:rsidRDefault="00DB5442" w:rsidP="00DB5442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683"/>
      </w:tblGrid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aff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4395"/>
              </w:tabs>
              <w:spacing w:after="200"/>
              <w:jc w:val="both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B5442" w:rsidRPr="007E7E05" w:rsidTr="008F750A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pStyle w:val="110"/>
              <w:widowControl w:val="0"/>
              <w:tabs>
                <w:tab w:val="left" w:pos="4395"/>
              </w:tabs>
              <w:spacing w:after="200" w:line="240" w:lineRule="auto"/>
              <w:rPr>
                <w:sz w:val="24"/>
                <w:szCs w:val="24"/>
              </w:rPr>
            </w:pPr>
            <w:r w:rsidRPr="007E7E0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и реквизиты </w:t>
            </w:r>
            <w:proofErr w:type="gramStart"/>
            <w:r w:rsidRPr="007E7E0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 w:rsidRPr="007E7E0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snapToGrid w:val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DB5442" w:rsidRPr="007E7E05" w:rsidRDefault="00DB5442" w:rsidP="00DB5442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pStyle w:val="afe"/>
        <w:tabs>
          <w:tab w:val="left" w:pos="9497"/>
        </w:tabs>
        <w:ind w:left="-142" w:right="-568" w:firstLine="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:rsidR="00DB5442" w:rsidRPr="007E7E05" w:rsidRDefault="00DB5442" w:rsidP="00DB5442">
      <w:pPr>
        <w:pStyle w:val="afe"/>
        <w:tabs>
          <w:tab w:val="left" w:pos="9497"/>
        </w:tabs>
        <w:ind w:left="-142" w:right="-568" w:firstLine="0"/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-28" w:type="dxa"/>
        <w:tblLayout w:type="fixed"/>
        <w:tblLook w:val="0000"/>
      </w:tblPr>
      <w:tblGrid>
        <w:gridCol w:w="675"/>
        <w:gridCol w:w="3975"/>
        <w:gridCol w:w="2835"/>
        <w:gridCol w:w="2581"/>
      </w:tblGrid>
      <w:tr w:rsidR="00DB5442" w:rsidRPr="007E7E05" w:rsidTr="008F750A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497"/>
              </w:tabs>
              <w:ind w:left="-142" w:right="-391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№</w:t>
            </w:r>
          </w:p>
          <w:p w:rsidR="00DB5442" w:rsidRPr="007E7E05" w:rsidRDefault="00DB5442" w:rsidP="008F750A">
            <w:pPr>
              <w:widowControl w:val="0"/>
              <w:tabs>
                <w:tab w:val="left" w:pos="9497"/>
              </w:tabs>
              <w:spacing w:after="200"/>
              <w:ind w:left="-142" w:right="-39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proofErr w:type="spellStart"/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 регистрации</w:t>
            </w:r>
          </w:p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DB5442" w:rsidRPr="007E7E05" w:rsidTr="008F750A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B5442" w:rsidRPr="007E7E05" w:rsidTr="008F750A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pacing w:after="200"/>
              <w:ind w:right="-1192"/>
              <w:rPr>
                <w:rFonts w:ascii="Times New Roman" w:hAnsi="Times New Roman" w:cs="Times New Roman"/>
              </w:rPr>
            </w:pPr>
            <w:r w:rsidRPr="007E7E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7E7E05" w:rsidRDefault="00DB5442" w:rsidP="008F750A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bookmarkStart w:id="47" w:name="move946281001"/>
            <w:bookmarkEnd w:id="47"/>
          </w:p>
        </w:tc>
      </w:tr>
    </w:tbl>
    <w:p w:rsidR="00DB5442" w:rsidRPr="007E7E05" w:rsidRDefault="00DB5442" w:rsidP="00DB5442">
      <w:pPr>
        <w:ind w:left="36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DB5442" w:rsidRPr="007E7E05" w:rsidRDefault="00DB5442" w:rsidP="00DB5442">
      <w:pPr>
        <w:widowControl w:val="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</w:t>
      </w: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Подпись Заявителя: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          (ФИО) (последнее при наличии)                                                                                                                  (подпись)</w:t>
      </w:r>
    </w:p>
    <w:p w:rsidR="00DB5442" w:rsidRPr="007E7E05" w:rsidRDefault="00DB5442" w:rsidP="00DB5442">
      <w:pPr>
        <w:widowControl w:val="0"/>
        <w:ind w:left="360"/>
        <w:jc w:val="right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</w:t>
      </w: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Подписи граждан, участвующих в приватизации: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___________________________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(ФИО) (последнее при наличии)                                                                                                                   (подпись)</w:t>
      </w:r>
    </w:p>
    <w:p w:rsidR="00DB5442" w:rsidRPr="007E7E05" w:rsidRDefault="00DB5442" w:rsidP="00DB5442">
      <w:pPr>
        <w:widowControl w:val="0"/>
        <w:jc w:val="right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</w:t>
      </w: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     ___________________________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            </w:t>
      </w: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:rsidR="00DB5442" w:rsidRPr="007E7E05" w:rsidRDefault="00DB5442" w:rsidP="00DB5442">
      <w:pPr>
        <w:widowControl w:val="0"/>
        <w:jc w:val="right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«____» _______________ 20___ года</w:t>
      </w:r>
    </w:p>
    <w:p w:rsidR="00DB5442" w:rsidRPr="007E7E05" w:rsidRDefault="00DB5442" w:rsidP="00DB5442">
      <w:pPr>
        <w:widowControl w:val="0"/>
        <w:ind w:left="36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К заявлению прилагаются следующие документы:</w:t>
      </w:r>
    </w:p>
    <w:p w:rsidR="00DB5442" w:rsidRPr="007E7E05" w:rsidRDefault="00DB5442" w:rsidP="00DB5442">
      <w:pPr>
        <w:widowControl w:val="0"/>
        <w:ind w:left="360"/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>________________________________________________________________________________</w:t>
      </w:r>
      <w:bookmarkStart w:id="48" w:name="OLE_LINK3"/>
      <w:bookmarkEnd w:id="48"/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прошу направить:</w:t>
      </w: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Личный кабинет на РПГУ</w:t>
      </w: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 адрес электронной почты</w:t>
      </w: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лично</w:t>
      </w: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почтой</w:t>
      </w:r>
    </w:p>
    <w:p w:rsidR="00DB5442" w:rsidRPr="007E7E05" w:rsidRDefault="00DB5442" w:rsidP="00DB5442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411229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Default="00DB5442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8D46E4" w:rsidRDefault="008D46E4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8D46E4" w:rsidRDefault="008D46E4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8D46E4" w:rsidRPr="00411229" w:rsidRDefault="008D46E4" w:rsidP="00DB5442">
      <w:pPr>
        <w:pStyle w:val="af7"/>
        <w:ind w:left="4820" w:firstLine="0"/>
        <w:rPr>
          <w:color w:val="000000"/>
          <w:shd w:val="clear" w:color="auto" w:fill="FFFFFF"/>
        </w:rPr>
      </w:pPr>
    </w:p>
    <w:p w:rsidR="00DB5442" w:rsidRPr="007E7E05" w:rsidRDefault="00DB5442" w:rsidP="00DB5442">
      <w:pPr>
        <w:pStyle w:val="af7"/>
        <w:ind w:left="4820" w:firstLine="0"/>
        <w:rPr>
          <w:lang w:eastAsia="ru-RU"/>
        </w:rPr>
      </w:pPr>
      <w:r w:rsidRPr="007E7E05">
        <w:rPr>
          <w:bCs/>
          <w:lang w:eastAsia="ru-RU"/>
        </w:rPr>
        <w:lastRenderedPageBreak/>
        <w:t>Приложение 5</w:t>
      </w:r>
    </w:p>
    <w:p w:rsidR="00DB5442" w:rsidRPr="00411229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B24294" w:rsidRDefault="00DB5442" w:rsidP="001A4582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регламенту, утвержденному </w:t>
      </w:r>
      <w:r w:rsidR="001A4582"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="001A4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582"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4582" w:rsidRPr="00635A47" w:rsidRDefault="001A4582" w:rsidP="001A4582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2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 2022 № ___</w:t>
      </w:r>
    </w:p>
    <w:p w:rsidR="00DB5442" w:rsidRDefault="00DB5442" w:rsidP="001A45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B5442" w:rsidRPr="00411229" w:rsidRDefault="00DB5442" w:rsidP="00DB544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DB5442" w:rsidRDefault="00DB5442" w:rsidP="00DB5442">
      <w:pPr>
        <w:pStyle w:val="1-"/>
        <w:rPr>
          <w:b w:val="0"/>
          <w:color w:val="000000"/>
          <w:sz w:val="28"/>
          <w:szCs w:val="28"/>
        </w:rPr>
      </w:pPr>
      <w:r w:rsidRPr="007E7E05">
        <w:rPr>
          <w:b w:val="0"/>
          <w:color w:val="000000"/>
          <w:sz w:val="28"/>
          <w:szCs w:val="28"/>
        </w:rPr>
        <w:t xml:space="preserve">Форма заявления </w:t>
      </w:r>
    </w:p>
    <w:p w:rsidR="00DB5442" w:rsidRPr="007E7E05" w:rsidRDefault="00DB5442" w:rsidP="00DB5442">
      <w:pPr>
        <w:pStyle w:val="1-"/>
        <w:rPr>
          <w:b w:val="0"/>
          <w:sz w:val="28"/>
          <w:szCs w:val="28"/>
        </w:rPr>
      </w:pPr>
      <w:r w:rsidRPr="007E7E05">
        <w:rPr>
          <w:b w:val="0"/>
          <w:color w:val="000000"/>
          <w:sz w:val="28"/>
          <w:szCs w:val="28"/>
        </w:rPr>
        <w:t>о согласии на обработку персональных данных</w:t>
      </w:r>
    </w:p>
    <w:p w:rsidR="00DB5442" w:rsidRPr="007E7E05" w:rsidRDefault="00DB5442" w:rsidP="00DB5442">
      <w:pPr>
        <w:pStyle w:val="1-"/>
        <w:rPr>
          <w:b w:val="0"/>
          <w:color w:val="000000"/>
        </w:rPr>
      </w:pPr>
    </w:p>
    <w:p w:rsidR="00DB5442" w:rsidRPr="007E7E05" w:rsidRDefault="00DB5442" w:rsidP="00DB5442">
      <w:pPr>
        <w:pStyle w:val="1-"/>
        <w:rPr>
          <w:b w:val="0"/>
        </w:rPr>
      </w:pPr>
      <w:r w:rsidRPr="007E7E05">
        <w:rPr>
          <w:b w:val="0"/>
          <w:color w:val="000000"/>
        </w:rPr>
        <w:t>СОГЛАСИЕ НА ОБРАБОТКУ ПЕРСОНАЛЬНЫХ ДАННЫХ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</w:p>
    <w:p w:rsidR="00DB5442" w:rsidRPr="007E7E05" w:rsidRDefault="00DB5442" w:rsidP="00DB5442">
      <w:pPr>
        <w:ind w:left="567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Я, ________________________________________________________________________,</w:t>
      </w:r>
    </w:p>
    <w:p w:rsidR="00DB5442" w:rsidRPr="007E7E05" w:rsidRDefault="00DB5442" w:rsidP="00DB5442">
      <w:pPr>
        <w:rPr>
          <w:rFonts w:ascii="Times New Roman" w:hAnsi="Times New Roman" w:cs="Times New Roman"/>
        </w:rPr>
      </w:pPr>
      <w:proofErr w:type="gramStart"/>
      <w:r w:rsidRPr="007E7E05">
        <w:rPr>
          <w:rFonts w:ascii="Times New Roman" w:hAnsi="Times New Roman" w:cs="Times New Roman"/>
        </w:rPr>
        <w:t>(фамилия, имя, отчество (последнее при наличии)</w:t>
      </w:r>
      <w:proofErr w:type="gramEnd"/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проживающи</w:t>
      </w:r>
      <w:proofErr w:type="gramStart"/>
      <w:r w:rsidRPr="007E7E05">
        <w:rPr>
          <w:rFonts w:ascii="Times New Roman" w:hAnsi="Times New Roman" w:cs="Times New Roman"/>
        </w:rPr>
        <w:t>й(</w:t>
      </w:r>
      <w:proofErr w:type="spellStart"/>
      <w:proofErr w:type="gramEnd"/>
      <w:r w:rsidRPr="007E7E05">
        <w:rPr>
          <w:rFonts w:ascii="Times New Roman" w:hAnsi="Times New Roman" w:cs="Times New Roman"/>
        </w:rPr>
        <w:t>ая</w:t>
      </w:r>
      <w:proofErr w:type="spellEnd"/>
      <w:r w:rsidRPr="007E7E05">
        <w:rPr>
          <w:rFonts w:ascii="Times New Roman" w:hAnsi="Times New Roman" w:cs="Times New Roman"/>
        </w:rPr>
        <w:t>) по адресу __________________________________________________</w:t>
      </w:r>
    </w:p>
    <w:p w:rsidR="00DB5442" w:rsidRPr="007E7E05" w:rsidRDefault="00DB5442" w:rsidP="00DB5442">
      <w:pPr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(адрес места жительства)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 xml:space="preserve">паспорт _______________________, выданный «____» __________________________ </w:t>
      </w:r>
      <w:proofErr w:type="gramStart"/>
      <w:r w:rsidRPr="007E7E05">
        <w:rPr>
          <w:rFonts w:ascii="Times New Roman" w:hAnsi="Times New Roman" w:cs="Times New Roman"/>
        </w:rPr>
        <w:t>г</w:t>
      </w:r>
      <w:proofErr w:type="gramEnd"/>
      <w:r w:rsidRPr="007E7E05">
        <w:rPr>
          <w:rFonts w:ascii="Times New Roman" w:hAnsi="Times New Roman" w:cs="Times New Roman"/>
        </w:rPr>
        <w:t>.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</w:rPr>
        <w:t xml:space="preserve">                      </w:t>
      </w:r>
      <w:r w:rsidRPr="007E7E05">
        <w:rPr>
          <w:rFonts w:ascii="Times New Roman" w:hAnsi="Times New Roman" w:cs="Times New Roman"/>
        </w:rPr>
        <w:t>(серия, номер)                                                                   (дата выдачи)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___________________________________________________________________________,</w:t>
      </w:r>
    </w:p>
    <w:p w:rsidR="00DB5442" w:rsidRPr="007E7E05" w:rsidRDefault="00DB5442" w:rsidP="00DB5442">
      <w:pPr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(место выдачи паспорта)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:rsidR="00DB5442" w:rsidRPr="007E7E05" w:rsidRDefault="00DB5442" w:rsidP="00DB5442">
      <w:pPr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</w:rPr>
        <w:t xml:space="preserve">                                                 </w:t>
      </w:r>
      <w:proofErr w:type="gramStart"/>
      <w:r w:rsidRPr="007E7E05">
        <w:rPr>
          <w:rFonts w:ascii="Times New Roman" w:hAnsi="Times New Roman" w:cs="Times New Roman"/>
        </w:rPr>
        <w:t>(фамилия, имя, отчество (последнее при наличии)</w:t>
      </w:r>
      <w:proofErr w:type="gramEnd"/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проживающег</w:t>
      </w:r>
      <w:proofErr w:type="gramStart"/>
      <w:r w:rsidRPr="007E7E05">
        <w:rPr>
          <w:rFonts w:ascii="Times New Roman" w:hAnsi="Times New Roman" w:cs="Times New Roman"/>
        </w:rPr>
        <w:t>о(</w:t>
      </w:r>
      <w:proofErr w:type="gramEnd"/>
      <w:r w:rsidRPr="007E7E05">
        <w:rPr>
          <w:rFonts w:ascii="Times New Roman" w:hAnsi="Times New Roman" w:cs="Times New Roman"/>
        </w:rPr>
        <w:t>ей) по адресу _________________________________________________</w:t>
      </w:r>
    </w:p>
    <w:p w:rsidR="00DB5442" w:rsidRPr="007E7E05" w:rsidRDefault="00DB5442" w:rsidP="00DB5442">
      <w:pPr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Pr="007E7E05">
        <w:rPr>
          <w:rFonts w:ascii="Times New Roman" w:hAnsi="Times New Roman" w:cs="Times New Roman"/>
        </w:rPr>
        <w:t>(адрес места жительства)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 xml:space="preserve">паспорт (свидетельство о рождении)________________, выданный "___" ___________ </w:t>
      </w:r>
      <w:proofErr w:type="gramStart"/>
      <w:r w:rsidRPr="007E7E05">
        <w:rPr>
          <w:rFonts w:ascii="Times New Roman" w:hAnsi="Times New Roman" w:cs="Times New Roman"/>
        </w:rPr>
        <w:t>г</w:t>
      </w:r>
      <w:proofErr w:type="gramEnd"/>
      <w:r w:rsidRPr="007E7E05">
        <w:rPr>
          <w:rFonts w:ascii="Times New Roman" w:hAnsi="Times New Roman" w:cs="Times New Roman"/>
        </w:rPr>
        <w:t>.</w:t>
      </w:r>
    </w:p>
    <w:p w:rsidR="00DB5442" w:rsidRPr="007E7E05" w:rsidRDefault="00DB5442" w:rsidP="00DB5442">
      <w:pPr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(серия, номер)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__________________________________________________________________________,</w:t>
      </w:r>
    </w:p>
    <w:p w:rsidR="00DB5442" w:rsidRPr="007E7E05" w:rsidRDefault="00DB5442" w:rsidP="00DB5442">
      <w:pPr>
        <w:jc w:val="center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(место выдачи паспорта/свидетельства о рождении)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DB5442" w:rsidRPr="007E7E05" w:rsidRDefault="00DB5442" w:rsidP="00DB5442">
      <w:pPr>
        <w:jc w:val="center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</w:rPr>
        <w:t xml:space="preserve">                               </w:t>
      </w:r>
      <w:r w:rsidRPr="007E7E05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proofErr w:type="gramStart"/>
      <w:r w:rsidRPr="007E7E05">
        <w:rPr>
          <w:rFonts w:ascii="Times New Roman" w:hAnsi="Times New Roman" w:cs="Times New Roman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7E7E05"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</w:t>
      </w:r>
      <w:r w:rsidR="00E05451">
        <w:rPr>
          <w:rFonts w:ascii="Times New Roman" w:hAnsi="Times New Roman" w:cs="Times New Roman"/>
          <w:color w:val="000000"/>
        </w:rPr>
        <w:t xml:space="preserve">                           </w:t>
      </w:r>
      <w:r w:rsidRPr="007E7E05">
        <w:rPr>
          <w:rFonts w:ascii="Times New Roman" w:hAnsi="Times New Roman" w:cs="Times New Roman"/>
          <w:color w:val="000000"/>
        </w:rPr>
        <w:t xml:space="preserve">с Федеральным </w:t>
      </w:r>
      <w:hyperlink r:id="rId9" w:history="1">
        <w:r w:rsidRPr="007E7E05">
          <w:rPr>
            <w:rStyle w:val="a6"/>
            <w:rFonts w:ascii="Times New Roman" w:hAnsi="Times New Roman" w:cs="Times New Roman"/>
            <w:color w:val="000000"/>
          </w:rPr>
          <w:t>законом</w:t>
        </w:r>
      </w:hyperlink>
      <w:r w:rsidRPr="007E7E05">
        <w:rPr>
          <w:rFonts w:ascii="Times New Roman" w:hAnsi="Times New Roman" w:cs="Times New Roman"/>
          <w:color w:val="000000"/>
        </w:rPr>
        <w:t xml:space="preserve"> от 27.07.2006 № 152-ФЗ «О персональных данных», в целях обращения за</w:t>
      </w:r>
      <w:proofErr w:type="gramEnd"/>
      <w:r w:rsidRPr="007E7E05">
        <w:rPr>
          <w:rFonts w:ascii="Times New Roman" w:hAnsi="Times New Roman" w:cs="Times New Roman"/>
          <w:color w:val="000000"/>
        </w:rPr>
        <w:t xml:space="preserve"> предоставлением муни</w:t>
      </w:r>
      <w:r w:rsidRPr="007E7E05">
        <w:rPr>
          <w:rFonts w:ascii="Times New Roman" w:hAnsi="Times New Roman" w:cs="Times New Roman"/>
        </w:rPr>
        <w:t>ципальной услугой «</w:t>
      </w:r>
      <w:r w:rsidRPr="007E7E05">
        <w:rPr>
          <w:rFonts w:ascii="Times New Roman" w:eastAsia="PMingLiU" w:hAnsi="Times New Roman" w:cs="Times New Roman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7E7E05">
        <w:rPr>
          <w:rFonts w:ascii="Times New Roman" w:hAnsi="Times New Roman" w:cs="Times New Roman"/>
        </w:rPr>
        <w:t>»: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1) фамилия, имя, отчество (последнее при наличии);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2) дата и место рождения;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3) адрес регистрации и места жительства;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5) данные семейного положения;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6) фамилия, имя, отчество (последнее при наличии) ребенка (детей);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7) данные документ</w:t>
      </w:r>
      <w:proofErr w:type="gramStart"/>
      <w:r w:rsidRPr="007E7E05">
        <w:rPr>
          <w:rFonts w:ascii="Times New Roman" w:hAnsi="Times New Roman" w:cs="Times New Roman"/>
          <w:bCs/>
        </w:rPr>
        <w:t>а(</w:t>
      </w:r>
      <w:proofErr w:type="spellStart"/>
      <w:proofErr w:type="gramEnd"/>
      <w:r w:rsidRPr="007E7E05">
        <w:rPr>
          <w:rFonts w:ascii="Times New Roman" w:hAnsi="Times New Roman" w:cs="Times New Roman"/>
          <w:bCs/>
        </w:rPr>
        <w:t>ов</w:t>
      </w:r>
      <w:proofErr w:type="spellEnd"/>
      <w:r w:rsidRPr="007E7E05">
        <w:rPr>
          <w:rFonts w:ascii="Times New Roman" w:hAnsi="Times New Roman" w:cs="Times New Roman"/>
          <w:bCs/>
        </w:rPr>
        <w:t>), удостоверяющего(их) личность ребенка (детей);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8) данные жилищного положения;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9) СНИЛС;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10) контактная информация.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lastRenderedPageBreak/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DB5442" w:rsidRPr="007E7E05" w:rsidRDefault="00DB5442" w:rsidP="00DB5442">
      <w:pPr>
        <w:ind w:firstLine="540"/>
        <w:jc w:val="both"/>
        <w:rPr>
          <w:rFonts w:ascii="Times New Roman" w:hAnsi="Times New Roman" w:cs="Times New Roman"/>
        </w:rPr>
      </w:pPr>
      <w:r w:rsidRPr="007E7E05">
        <w:rPr>
          <w:rFonts w:ascii="Times New Roman" w:hAnsi="Times New Roman" w:cs="Times New Roman"/>
          <w:bCs/>
        </w:rPr>
        <w:t>Я уведомле</w:t>
      </w:r>
      <w:proofErr w:type="gramStart"/>
      <w:r w:rsidRPr="007E7E05">
        <w:rPr>
          <w:rFonts w:ascii="Times New Roman" w:hAnsi="Times New Roman" w:cs="Times New Roman"/>
          <w:bCs/>
        </w:rPr>
        <w:t>н(</w:t>
      </w:r>
      <w:proofErr w:type="gramEnd"/>
      <w:r w:rsidRPr="007E7E05">
        <w:rPr>
          <w:rFonts w:ascii="Times New Roman" w:hAnsi="Times New Roman" w:cs="Times New Roman"/>
          <w:bCs/>
        </w:rPr>
        <w:t>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DB5442" w:rsidRPr="007E7E05" w:rsidRDefault="00DB5442" w:rsidP="00DB5442">
      <w:pPr>
        <w:jc w:val="both"/>
        <w:rPr>
          <w:rFonts w:ascii="Times New Roman" w:hAnsi="Times New Roman" w:cs="Times New Roman"/>
          <w:bCs/>
        </w:rPr>
      </w:pPr>
    </w:p>
    <w:p w:rsidR="00DB5442" w:rsidRPr="007E7E05" w:rsidRDefault="00DB5442" w:rsidP="00DB5442">
      <w:pPr>
        <w:jc w:val="both"/>
        <w:rPr>
          <w:rFonts w:ascii="Times New Roman" w:hAnsi="Times New Roman" w:cs="Times New Roman"/>
        </w:rPr>
      </w:pPr>
      <w:r w:rsidRPr="007E7E05">
        <w:rPr>
          <w:rFonts w:ascii="Times New Roman" w:eastAsia="Times New Roman" w:hAnsi="Times New Roman" w:cs="Times New Roman"/>
        </w:rPr>
        <w:t xml:space="preserve"> </w:t>
      </w:r>
      <w:r w:rsidRPr="007E7E05">
        <w:rPr>
          <w:rFonts w:ascii="Times New Roman" w:hAnsi="Times New Roman" w:cs="Times New Roman"/>
        </w:rPr>
        <w:t>_________________  _________________________________   ______________________</w:t>
      </w:r>
    </w:p>
    <w:p w:rsidR="00DB5442" w:rsidRPr="007E7E05" w:rsidRDefault="00DB5442" w:rsidP="00DB5442">
      <w:pPr>
        <w:spacing w:line="276" w:lineRule="auto"/>
        <w:jc w:val="both"/>
        <w:rPr>
          <w:rFonts w:ascii="Times New Roman" w:hAnsi="Times New Roman" w:cs="Times New Roman"/>
        </w:rPr>
      </w:pPr>
      <w:bookmarkStart w:id="49" w:name="Приложение9"/>
      <w:bookmarkStart w:id="50" w:name="Приложение8"/>
      <w:bookmarkEnd w:id="49"/>
      <w:bookmarkEnd w:id="50"/>
      <w:r w:rsidRPr="007E7E0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7E7E05">
        <w:rPr>
          <w:rFonts w:ascii="Times New Roman" w:hAnsi="Times New Roman" w:cs="Times New Roman"/>
          <w:color w:val="00000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p w:rsidR="00DB5442" w:rsidRPr="007E7E05" w:rsidRDefault="00DB5442" w:rsidP="00DB5442">
      <w:pPr>
        <w:pStyle w:val="1e"/>
        <w:pageBreakBefore/>
        <w:spacing w:after="0"/>
        <w:ind w:firstLine="4820"/>
        <w:jc w:val="left"/>
        <w:rPr>
          <w:b w:val="0"/>
          <w:sz w:val="28"/>
          <w:szCs w:val="28"/>
          <w:lang w:eastAsia="ru-RU"/>
        </w:rPr>
      </w:pPr>
      <w:bookmarkStart w:id="51" w:name="__RefHeading___Toc88227572"/>
      <w:bookmarkEnd w:id="51"/>
      <w:r w:rsidRPr="007E7E05">
        <w:rPr>
          <w:rStyle w:val="13"/>
          <w:rFonts w:eastAsia="Droid Sans Fallback"/>
          <w:b w:val="0"/>
          <w:sz w:val="28"/>
          <w:szCs w:val="28"/>
        </w:rPr>
        <w:lastRenderedPageBreak/>
        <w:t>Приложение 6</w:t>
      </w:r>
    </w:p>
    <w:p w:rsidR="00B24294" w:rsidRPr="00411229" w:rsidRDefault="00B24294" w:rsidP="00B24294">
      <w:pPr>
        <w:ind w:left="4820"/>
        <w:rPr>
          <w:rFonts w:ascii="Times New Roman" w:hAnsi="Times New Roman" w:cs="Times New Roman"/>
          <w:sz w:val="28"/>
          <w:szCs w:val="28"/>
        </w:rPr>
      </w:pPr>
      <w:bookmarkStart w:id="52" w:name="__RefHeading___Toc88227573"/>
      <w:bookmarkEnd w:id="52"/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B24294" w:rsidRDefault="00B24294" w:rsidP="00B24294">
      <w:pPr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 утвержденному постановлением главы городского округа Котельники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4294" w:rsidRPr="00635A47" w:rsidRDefault="00B24294" w:rsidP="00B24294">
      <w:pPr>
        <w:ind w:left="4820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B24294" w:rsidRDefault="00B24294" w:rsidP="00DB5442">
      <w:pPr>
        <w:pStyle w:val="af8"/>
        <w:outlineLvl w:val="1"/>
        <w:rPr>
          <w:rStyle w:val="24"/>
          <w:sz w:val="28"/>
          <w:szCs w:val="28"/>
        </w:rPr>
      </w:pPr>
    </w:p>
    <w:p w:rsidR="00DB5442" w:rsidRPr="00411229" w:rsidRDefault="00DB5442" w:rsidP="00DB5442">
      <w:pPr>
        <w:pStyle w:val="af8"/>
        <w:outlineLvl w:val="1"/>
        <w:rPr>
          <w:sz w:val="28"/>
          <w:szCs w:val="28"/>
        </w:rPr>
      </w:pPr>
      <w:r w:rsidRPr="00411229">
        <w:rPr>
          <w:rStyle w:val="24"/>
          <w:sz w:val="28"/>
          <w:szCs w:val="28"/>
        </w:rPr>
        <w:t xml:space="preserve">Форма решения об отказе в приеме документов, </w:t>
      </w:r>
      <w:r w:rsidRPr="00411229">
        <w:rPr>
          <w:rStyle w:val="24"/>
          <w:sz w:val="28"/>
          <w:szCs w:val="28"/>
        </w:rPr>
        <w:br/>
        <w:t>необходимых для предоставления Муниципальной услуги</w:t>
      </w:r>
      <w:bookmarkStart w:id="53" w:name="_Hlk20901273"/>
      <w:bookmarkEnd w:id="53"/>
    </w:p>
    <w:p w:rsidR="00DB5442" w:rsidRPr="00411229" w:rsidRDefault="00DB5442" w:rsidP="00DB5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DB5442" w:rsidRDefault="00DB5442" w:rsidP="00DB5442">
      <w:pPr>
        <w:ind w:left="53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442" w:rsidRPr="00BE2259" w:rsidRDefault="00DB5442" w:rsidP="00DB5442">
      <w:pPr>
        <w:ind w:left="5387"/>
        <w:jc w:val="both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lang w:eastAsia="ru-RU"/>
        </w:rPr>
        <w:t>Кому: ____________________________________________________________________________</w:t>
      </w:r>
    </w:p>
    <w:p w:rsidR="00DB5442" w:rsidRPr="00BE2259" w:rsidRDefault="00DB5442" w:rsidP="00DB5442">
      <w:pPr>
        <w:ind w:left="5387"/>
        <w:jc w:val="both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:rsidR="00DB5442" w:rsidRPr="00BE2259" w:rsidRDefault="00DB5442" w:rsidP="00DB5442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DB5442" w:rsidRPr="00BE2259" w:rsidRDefault="00DB5442" w:rsidP="00DB5442">
      <w:pPr>
        <w:jc w:val="center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bCs/>
          <w:lang w:eastAsia="ru-RU"/>
        </w:rPr>
        <w:t xml:space="preserve">РЕШЕНИЕ </w:t>
      </w:r>
    </w:p>
    <w:p w:rsidR="00DB5442" w:rsidRPr="00BE2259" w:rsidRDefault="00DB5442" w:rsidP="00DB5442">
      <w:pPr>
        <w:jc w:val="center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bCs/>
          <w:color w:val="000000"/>
          <w:lang w:eastAsia="ru-RU"/>
        </w:rPr>
        <w:t xml:space="preserve">об отказе в приеме документов, необходимых для предоставления </w:t>
      </w:r>
    </w:p>
    <w:p w:rsidR="00DB5442" w:rsidRPr="00BE2259" w:rsidRDefault="00DB5442" w:rsidP="00DB5442">
      <w:pPr>
        <w:jc w:val="center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bCs/>
          <w:color w:val="000000"/>
          <w:lang w:eastAsia="ru-RU"/>
        </w:rPr>
        <w:t>Муниципальной услуги</w:t>
      </w:r>
      <w:r w:rsidRPr="00BE2259">
        <w:rPr>
          <w:rFonts w:ascii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 w:rsidRPr="00BE2259">
        <w:rPr>
          <w:rFonts w:ascii="Times New Roman" w:eastAsia="PMingLiU" w:hAnsi="Times New Roman" w:cs="Times New Roman"/>
          <w:bCs/>
          <w:color w:val="000000"/>
          <w:shd w:val="clear" w:color="auto" w:fill="FFFFFF"/>
        </w:rPr>
        <w:t>«</w:t>
      </w:r>
      <w:r w:rsidRPr="00BE2259">
        <w:rPr>
          <w:rFonts w:ascii="Times New Roman" w:eastAsia="PMingLiU" w:hAnsi="Times New Roman" w:cs="Times New Roman"/>
          <w:bCs/>
          <w:color w:val="000000"/>
          <w:kern w:val="0"/>
          <w:shd w:val="clear" w:color="auto" w:fill="FFFFFF"/>
          <w:lang w:eastAsia="en-US" w:bidi="ar-SA"/>
        </w:rPr>
        <w:t xml:space="preserve">Приватизация жилых помещений </w:t>
      </w:r>
      <w:proofErr w:type="gramStart"/>
      <w:r w:rsidRPr="00BE2259">
        <w:rPr>
          <w:rFonts w:ascii="Times New Roman" w:eastAsia="PMingLiU" w:hAnsi="Times New Roman" w:cs="Times New Roman"/>
          <w:bCs/>
          <w:color w:val="000000"/>
          <w:kern w:val="0"/>
          <w:shd w:val="clear" w:color="auto" w:fill="FFFFFF"/>
          <w:lang w:eastAsia="en-US" w:bidi="ar-SA"/>
        </w:rPr>
        <w:t>муниципального</w:t>
      </w:r>
      <w:proofErr w:type="gramEnd"/>
      <w:r w:rsidRPr="00BE2259">
        <w:rPr>
          <w:rFonts w:ascii="Times New Roman" w:eastAsia="PMingLiU" w:hAnsi="Times New Roman" w:cs="Times New Roman"/>
          <w:bCs/>
          <w:color w:val="000000"/>
          <w:kern w:val="0"/>
          <w:shd w:val="clear" w:color="auto" w:fill="FFFFFF"/>
          <w:lang w:eastAsia="en-US" w:bidi="ar-SA"/>
        </w:rPr>
        <w:t xml:space="preserve"> </w:t>
      </w:r>
    </w:p>
    <w:p w:rsidR="00DB5442" w:rsidRPr="00BE2259" w:rsidRDefault="00DB5442" w:rsidP="00DB5442">
      <w:pPr>
        <w:jc w:val="center"/>
        <w:rPr>
          <w:rFonts w:ascii="Times New Roman" w:hAnsi="Times New Roman" w:cs="Times New Roman"/>
        </w:rPr>
      </w:pPr>
      <w:r w:rsidRPr="00BE2259">
        <w:rPr>
          <w:rFonts w:ascii="Times New Roman" w:eastAsia="PMingLiU" w:hAnsi="Times New Roman" w:cs="Times New Roman"/>
          <w:bCs/>
          <w:color w:val="000000"/>
          <w:kern w:val="0"/>
          <w:shd w:val="clear" w:color="auto" w:fill="FFFFFF"/>
          <w:lang w:eastAsia="en-US" w:bidi="ar-SA"/>
        </w:rPr>
        <w:t>жилищного фонда</w:t>
      </w:r>
      <w:r w:rsidRPr="00BE2259">
        <w:rPr>
          <w:rFonts w:ascii="Times New Roman" w:eastAsia="PMingLiU" w:hAnsi="Times New Roman" w:cs="Times New Roman"/>
          <w:bCs/>
          <w:color w:val="000000"/>
          <w:shd w:val="clear" w:color="auto" w:fill="FFFFFF"/>
        </w:rPr>
        <w:t>»</w:t>
      </w:r>
    </w:p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BE2259">
        <w:rPr>
          <w:rFonts w:ascii="Times New Roman" w:eastAsia="Times New Roman" w:hAnsi="Times New Roman" w:cs="Times New Roman"/>
          <w:lang w:eastAsia="ru-RU"/>
        </w:rPr>
        <w:t>В соответствии с Административным</w:t>
      </w:r>
      <w:r w:rsidRPr="00BE225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регламентов предоставления Муниципальной услуги «</w:t>
      </w:r>
      <w:r w:rsidRPr="00BE2259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E22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</w:t>
      </w:r>
      <w:r w:rsidRPr="00BE2259">
        <w:rPr>
          <w:rFonts w:ascii="Times New Roman" w:eastAsia="Times New Roman" w:hAnsi="Times New Roman" w:cs="Times New Roman"/>
          <w:lang w:eastAsia="ru-RU"/>
        </w:rPr>
        <w:t xml:space="preserve"> правового акта) Администрацией ____________ (</w:t>
      </w:r>
      <w:r w:rsidRPr="00BE2259">
        <w:rPr>
          <w:rFonts w:ascii="Times New Roman" w:eastAsia="Times New Roman" w:hAnsi="Times New Roman" w:cs="Times New Roman"/>
          <w:i/>
          <w:lang w:eastAsia="ru-RU"/>
        </w:rPr>
        <w:t>муниципального образования Московской области</w:t>
      </w:r>
      <w:r w:rsidRPr="00BE2259">
        <w:rPr>
          <w:rFonts w:ascii="Times New Roman" w:eastAsia="Times New Roman" w:hAnsi="Times New Roman" w:cs="Times New Roman"/>
          <w:lang w:eastAsia="ru-RU"/>
        </w:rPr>
        <w:t xml:space="preserve">) в приеме Запроса о предоставлении Муниципальной </w:t>
      </w:r>
      <w:r w:rsidRPr="00BE22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услуги «</w:t>
      </w:r>
      <w:r w:rsidRPr="00BE2259">
        <w:rPr>
          <w:rFonts w:ascii="Times New Roman" w:eastAsia="PMingLiU" w:hAnsi="Times New Roman" w:cs="Times New Roman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BE225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 и докум</w:t>
      </w:r>
      <w:r w:rsidRPr="00BE2259">
        <w:rPr>
          <w:rFonts w:ascii="Times New Roman" w:eastAsia="Times New Roman" w:hAnsi="Times New Roman" w:cs="Times New Roman"/>
          <w:lang w:eastAsia="ru-RU"/>
        </w:rPr>
        <w:t>ентов, необходимых для предоставлении Муниципальной услуги, Вам отказано  по следующему основанию:</w:t>
      </w:r>
      <w:proofErr w:type="gramEnd"/>
    </w:p>
    <w:tbl>
      <w:tblPr>
        <w:tblW w:w="0" w:type="auto"/>
        <w:tblInd w:w="17" w:type="dxa"/>
        <w:tblLayout w:type="fixed"/>
        <w:tblLook w:val="0000"/>
      </w:tblPr>
      <w:tblGrid>
        <w:gridCol w:w="2264"/>
        <w:gridCol w:w="3241"/>
        <w:gridCol w:w="4538"/>
      </w:tblGrid>
      <w:tr w:rsidR="00DB5442" w:rsidRPr="00BE2259" w:rsidTr="008F750A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BE2259" w:rsidRDefault="00DB5442" w:rsidP="008F750A">
            <w:pPr>
              <w:pStyle w:val="111"/>
              <w:widowControl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DB5442" w:rsidRPr="00BE2259" w:rsidRDefault="00DB5442" w:rsidP="008F750A">
            <w:pPr>
              <w:pStyle w:val="111"/>
              <w:widowControl w:val="0"/>
              <w:jc w:val="center"/>
              <w:rPr>
                <w:b/>
                <w:sz w:val="24"/>
                <w:szCs w:val="24"/>
              </w:rPr>
            </w:pPr>
            <w:r w:rsidRPr="00BE2259">
              <w:rPr>
                <w:rStyle w:val="24"/>
                <w:b w:val="0"/>
              </w:rPr>
              <w:t>Номер подпункт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BE2259" w:rsidRDefault="00DB5442" w:rsidP="008F750A">
            <w:pPr>
              <w:pStyle w:val="af8"/>
              <w:widowControl w:val="0"/>
              <w:tabs>
                <w:tab w:val="left" w:pos="1496"/>
              </w:tabs>
            </w:pPr>
            <w:r w:rsidRPr="00BE2259">
              <w:rPr>
                <w:rStyle w:val="24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5442" w:rsidRPr="00BE2259" w:rsidRDefault="00DB5442" w:rsidP="008F750A">
            <w:pPr>
              <w:pStyle w:val="af8"/>
              <w:widowControl w:val="0"/>
              <w:tabs>
                <w:tab w:val="left" w:pos="1496"/>
              </w:tabs>
            </w:pPr>
            <w:r w:rsidRPr="00BE2259">
              <w:rPr>
                <w:rStyle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DB5442" w:rsidRPr="00BE2259" w:rsidTr="008F750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BE2259" w:rsidRDefault="00DB5442" w:rsidP="008F750A">
            <w:pPr>
              <w:pStyle w:val="111"/>
              <w:widowControl w:val="0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BE2259" w:rsidRDefault="00DB5442" w:rsidP="008F750A">
            <w:pPr>
              <w:widowControl w:val="0"/>
              <w:tabs>
                <w:tab w:val="left" w:pos="1496"/>
              </w:tabs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lang w:eastAsia="ru-RU"/>
        </w:rPr>
        <w:t>Дополнительно информируем:</w:t>
      </w:r>
    </w:p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DB5442" w:rsidRPr="00BE2259" w:rsidRDefault="00DB5442" w:rsidP="00DB5442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BE2259">
        <w:rPr>
          <w:rFonts w:ascii="Times New Roman" w:hAnsi="Times New Roman" w:cs="Times New Roman"/>
          <w:lang w:eastAsia="ru-RU"/>
        </w:rPr>
        <w:lastRenderedPageBreak/>
        <w:t>(</w:t>
      </w:r>
      <w:r w:rsidRPr="00BE2259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141" w:type="dxa"/>
        <w:tblLayout w:type="fixed"/>
        <w:tblLook w:val="0000"/>
      </w:tblPr>
      <w:tblGrid>
        <w:gridCol w:w="5377"/>
        <w:gridCol w:w="1105"/>
        <w:gridCol w:w="3725"/>
      </w:tblGrid>
      <w:tr w:rsidR="00DB5442" w:rsidRPr="00BE2259" w:rsidTr="008F750A">
        <w:tc>
          <w:tcPr>
            <w:tcW w:w="5377" w:type="dxa"/>
            <w:shd w:val="clear" w:color="auto" w:fill="auto"/>
          </w:tcPr>
          <w:p w:rsidR="00DB5442" w:rsidRPr="00BE2259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E2259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DB5442" w:rsidRPr="00BE2259" w:rsidRDefault="00DB5442" w:rsidP="008F750A">
            <w:pPr>
              <w:widowControl w:val="0"/>
              <w:rPr>
                <w:rFonts w:ascii="Times New Roman" w:hAnsi="Times New Roman" w:cs="Times New Roman"/>
              </w:rPr>
            </w:pPr>
            <w:r w:rsidRPr="00BE2259">
              <w:rPr>
                <w:rFonts w:ascii="Times New Roman" w:eastAsia="Times New Roman" w:hAnsi="Times New Roman" w:cs="Times New Roman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:rsidR="00DB5442" w:rsidRPr="00BE2259" w:rsidRDefault="00DB5442" w:rsidP="008F750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:rsidR="00DB5442" w:rsidRPr="00BE2259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E2259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B5442" w:rsidRPr="00BE2259" w:rsidRDefault="00DB5442" w:rsidP="008F750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E2259">
              <w:rPr>
                <w:rFonts w:ascii="Times New Roman" w:eastAsia="Times New Roman" w:hAnsi="Times New Roman" w:cs="Times New Roman"/>
                <w:lang w:eastAsia="ru-RU"/>
              </w:rPr>
              <w:t>(подпись, фамилия, инициалы)</w:t>
            </w:r>
          </w:p>
        </w:tc>
      </w:tr>
    </w:tbl>
    <w:p w:rsidR="00DB5442" w:rsidRPr="00BE2259" w:rsidRDefault="00DB5442" w:rsidP="00DB5442">
      <w:pPr>
        <w:rPr>
          <w:rFonts w:ascii="Times New Roman" w:hAnsi="Times New Roman" w:cs="Times New Roman"/>
        </w:rPr>
      </w:pPr>
      <w:r w:rsidRPr="00BE2259">
        <w:rPr>
          <w:rFonts w:ascii="Times New Roman" w:eastAsia="Times" w:hAnsi="Times New Roman" w:cs="Times New Roman"/>
          <w:i/>
          <w:lang w:eastAsia="ru-RU"/>
        </w:rPr>
        <w:t xml:space="preserve">  </w:t>
      </w:r>
    </w:p>
    <w:p w:rsidR="00DB5442" w:rsidRPr="00BE2259" w:rsidRDefault="00DB5442" w:rsidP="00DB5442">
      <w:pPr>
        <w:pStyle w:val="af7"/>
        <w:ind w:firstLine="0"/>
        <w:jc w:val="right"/>
        <w:rPr>
          <w:sz w:val="24"/>
          <w:szCs w:val="24"/>
        </w:rPr>
      </w:pPr>
      <w:r w:rsidRPr="00BE2259">
        <w:rPr>
          <w:rFonts w:eastAsia="Calibri"/>
          <w:sz w:val="24"/>
          <w:szCs w:val="24"/>
        </w:rPr>
        <w:t>«____» _______________20__</w:t>
      </w:r>
    </w:p>
    <w:p w:rsidR="00DB5442" w:rsidRPr="00BE2259" w:rsidRDefault="00DB5442" w:rsidP="00DB5442">
      <w:pPr>
        <w:pStyle w:val="af7"/>
        <w:ind w:firstLine="0"/>
        <w:jc w:val="right"/>
        <w:rPr>
          <w:rFonts w:eastAsia="Calibri"/>
          <w:sz w:val="24"/>
          <w:szCs w:val="24"/>
        </w:rPr>
      </w:pPr>
    </w:p>
    <w:p w:rsidR="00DB5442" w:rsidRPr="00BE2259" w:rsidRDefault="00DB5442" w:rsidP="00DB5442">
      <w:pPr>
        <w:pStyle w:val="af7"/>
        <w:ind w:firstLine="0"/>
        <w:jc w:val="right"/>
        <w:rPr>
          <w:rFonts w:eastAsia="Calibri"/>
          <w:sz w:val="24"/>
          <w:szCs w:val="24"/>
        </w:rPr>
      </w:pPr>
    </w:p>
    <w:p w:rsidR="00DB5442" w:rsidRPr="00BE2259" w:rsidRDefault="00DB5442" w:rsidP="00DB5442">
      <w:pPr>
        <w:pStyle w:val="af7"/>
        <w:ind w:firstLine="0"/>
        <w:jc w:val="right"/>
        <w:rPr>
          <w:sz w:val="24"/>
          <w:szCs w:val="24"/>
        </w:rPr>
        <w:sectPr w:rsidR="00DB5442" w:rsidRPr="00BE2259" w:rsidSect="008D46E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777" w:right="709" w:bottom="777" w:left="1134" w:header="720" w:footer="720" w:gutter="0"/>
          <w:cols w:space="720"/>
          <w:titlePg/>
          <w:docGrid w:linePitch="326"/>
        </w:sectPr>
      </w:pPr>
      <w:r w:rsidRPr="00BE2259">
        <w:rPr>
          <w:rFonts w:eastAsia="Times"/>
          <w:sz w:val="24"/>
          <w:szCs w:val="24"/>
        </w:rPr>
        <w:t xml:space="preserve"> </w:t>
      </w:r>
    </w:p>
    <w:p w:rsidR="00DB5442" w:rsidRPr="00BE2259" w:rsidRDefault="00DB5442" w:rsidP="00DB5442">
      <w:pPr>
        <w:pageBreakBefore/>
        <w:ind w:left="10658"/>
        <w:rPr>
          <w:rFonts w:ascii="Times New Roman" w:hAnsi="Times New Roman" w:cs="Times New Roman"/>
          <w:sz w:val="28"/>
          <w:szCs w:val="28"/>
        </w:rPr>
      </w:pPr>
      <w:r w:rsidRPr="00BE2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7</w:t>
      </w:r>
    </w:p>
    <w:p w:rsidR="001F15BE" w:rsidRPr="00411229" w:rsidRDefault="001F15BE" w:rsidP="001F15BE">
      <w:pPr>
        <w:ind w:left="10632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</w:t>
      </w:r>
    </w:p>
    <w:p w:rsidR="001F15BE" w:rsidRDefault="001F15BE" w:rsidP="001F15BE">
      <w:pPr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 утвержденному постановлением главы городского округа Котельники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5BE" w:rsidRPr="00635A47" w:rsidRDefault="001F15BE" w:rsidP="001F15BE">
      <w:pPr>
        <w:ind w:left="10632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 2022 № ___</w:t>
      </w:r>
    </w:p>
    <w:p w:rsidR="00DB5442" w:rsidRPr="00411229" w:rsidRDefault="00DB5442" w:rsidP="001A4582">
      <w:pPr>
        <w:ind w:left="10658"/>
        <w:rPr>
          <w:color w:val="000000"/>
          <w:sz w:val="28"/>
          <w:szCs w:val="28"/>
        </w:rPr>
      </w:pPr>
    </w:p>
    <w:p w:rsidR="00DB5442" w:rsidRPr="00411229" w:rsidRDefault="00DB5442" w:rsidP="00DB5442">
      <w:pPr>
        <w:pStyle w:val="1-"/>
        <w:outlineLvl w:val="1"/>
        <w:rPr>
          <w:color w:val="000000"/>
          <w:sz w:val="28"/>
          <w:szCs w:val="28"/>
        </w:rPr>
      </w:pPr>
    </w:p>
    <w:p w:rsidR="00DB5442" w:rsidRPr="00E0412E" w:rsidRDefault="00DB5442" w:rsidP="00DB5442">
      <w:pPr>
        <w:pStyle w:val="1-"/>
        <w:outlineLvl w:val="1"/>
        <w:rPr>
          <w:b w:val="0"/>
        </w:rPr>
      </w:pPr>
      <w:bookmarkStart w:id="54" w:name="__RefHeading___Toc91253284"/>
      <w:bookmarkEnd w:id="54"/>
      <w:r w:rsidRPr="00E0412E">
        <w:rPr>
          <w:b w:val="0"/>
          <w:color w:val="000000"/>
        </w:rPr>
        <w:t xml:space="preserve">Требования к представлению документов (категорий документов), </w:t>
      </w:r>
      <w:r w:rsidRPr="00E0412E">
        <w:rPr>
          <w:b w:val="0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0" w:type="auto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2"/>
        <w:gridCol w:w="3468"/>
        <w:gridCol w:w="77"/>
        <w:gridCol w:w="2605"/>
        <w:gridCol w:w="3123"/>
        <w:gridCol w:w="3463"/>
      </w:tblGrid>
      <w:tr w:rsidR="00DB5442" w:rsidRPr="00E0412E" w:rsidTr="008F750A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документа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bCs/>
                <w:color w:val="000000"/>
              </w:rPr>
              <w:t>Посредством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DB5442" w:rsidRPr="00E0412E" w:rsidTr="008F750A">
        <w:tc>
          <w:tcPr>
            <w:tcW w:w="153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DB5442" w:rsidRPr="00E0412E" w:rsidTr="001F15BE">
        <w:tc>
          <w:tcPr>
            <w:tcW w:w="61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pStyle w:val="aff0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</w:rPr>
              <w:t>Запрос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E0412E">
              <w:rPr>
                <w:rFonts w:ascii="Times New Roman" w:eastAsia="Times" w:hAnsi="Times New Roman" w:cs="Times New Roman"/>
                <w:lang w:eastAsia="ru-RU"/>
              </w:rPr>
              <w:t xml:space="preserve">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t xml:space="preserve">и совместно проживающими с ним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гражданами или их </w:t>
            </w:r>
            <w:r w:rsidR="001F15BE" w:rsidRPr="001F15BE">
              <w:rPr>
                <w:rFonts w:ascii="Times New Roman" w:eastAsia="Times New Roman" w:hAnsi="Times New Roman" w:cs="Times New Roman"/>
                <w:bdr w:val="single" w:sz="4" w:space="0" w:color="auto"/>
                <w:lang w:eastAsia="ru-RU"/>
              </w:rPr>
              <w:t>представителями</w:t>
            </w:r>
            <w:r w:rsidR="001F15BE" w:rsidRPr="00E041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t>уполномоченными.</w:t>
            </w:r>
          </w:p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Заполняется интерактивная форма Запроса</w:t>
            </w:r>
          </w:p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уполномоченными представителями.</w:t>
            </w:r>
          </w:p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Запрос должен быть подписан собственноручной подписью Заявителя или представителя Заявителя, уполномоченного </w:t>
            </w:r>
            <w:r w:rsidR="00E05451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          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 подписание документов,</w:t>
            </w:r>
            <w:r w:rsidRPr="00E0412E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</w:t>
            </w:r>
            <w:r w:rsidR="00E05451">
              <w:rPr>
                <w:rFonts w:ascii="Times New Roman" w:eastAsia="Times" w:hAnsi="Times New Roman" w:cs="Times New Roman"/>
                <w:color w:val="000000"/>
                <w:lang w:eastAsia="ru-RU"/>
              </w:rPr>
              <w:t xml:space="preserve">          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t xml:space="preserve">и совместно проживающими </w:t>
            </w:r>
            <w:r w:rsidR="00E05451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t xml:space="preserve">с ним гражданами </w:t>
            </w:r>
            <w:r w:rsidR="00E0545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E0412E">
              <w:rPr>
                <w:rFonts w:ascii="Times New Roman" w:eastAsia="Times New Roman" w:hAnsi="Times New Roman" w:cs="Times New Roman"/>
                <w:lang w:eastAsia="ru-RU"/>
              </w:rPr>
              <w:t>или их уполномоченными представителями.</w:t>
            </w:r>
          </w:p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5442" w:rsidRPr="00E0412E" w:rsidTr="001F15B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</w:t>
            </w: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гражданина Российской Федерации.</w:t>
            </w:r>
          </w:p>
          <w:p w:rsidR="00DB5442" w:rsidRPr="00E0412E" w:rsidRDefault="00DB5442" w:rsidP="008F750A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3" w:lineRule="atLeast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</w:rPr>
              <w:t xml:space="preserve">в </w:t>
            </w:r>
            <w:bookmarkStart w:id="55" w:name="_Hlk273992031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ЕСИА</w:t>
            </w:r>
            <w:bookmarkEnd w:id="55"/>
          </w:p>
          <w:p w:rsidR="00DB5442" w:rsidRPr="00E0412E" w:rsidRDefault="00DB5442" w:rsidP="008F750A">
            <w:pPr>
              <w:pStyle w:val="110"/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56" w:name="_Hlk273992031111"/>
            <w:bookmarkEnd w:id="56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1F15BE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3" w:lineRule="atLeast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57" w:name="_Hlk273992031111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7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aff0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рождении (</w:t>
            </w:r>
            <w:r w:rsidRPr="00E0412E">
              <w:rPr>
                <w:rFonts w:ascii="Times New Roman" w:hAnsi="Times New Roman" w:cs="Times New Roman"/>
                <w:color w:val="00000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</w:t>
            </w:r>
            <w:r w:rsidRPr="00E0412E">
              <w:rPr>
                <w:rFonts w:ascii="Times New Roman" w:hAnsi="Times New Roman" w:cs="Times New Roman"/>
                <w:color w:val="000000"/>
              </w:rPr>
              <w:t xml:space="preserve"> отсутствуют — документ, </w:t>
            </w:r>
            <w:r w:rsidRPr="00E0412E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подтверждающий наличие гражданства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 Федерации</w:t>
            </w:r>
            <w:r w:rsidRPr="00E0412E">
              <w:rPr>
                <w:rFonts w:ascii="Times New Roman" w:hAnsi="Times New Roman" w:cs="Times New Roman"/>
                <w:color w:val="000000"/>
              </w:rPr>
              <w:t xml:space="preserve"> (для несовершеннолетних граждан)</w:t>
            </w:r>
            <w:proofErr w:type="gramEnd"/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3" w:lineRule="atLeast"/>
              <w:rPr>
                <w:sz w:val="24"/>
                <w:szCs w:val="24"/>
              </w:rPr>
            </w:pPr>
            <w:r w:rsidRPr="00E041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58" w:name="_Hlk2739920311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Справка об участии/неучастии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59" w:name="_Hlk273992031165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9"/>
          </w:p>
          <w:p w:rsidR="00DB5442" w:rsidRPr="00E0412E" w:rsidRDefault="00DB5442" w:rsidP="008F750A">
            <w:pPr>
              <w:pStyle w:val="110"/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5442" w:rsidRPr="00E0412E" w:rsidRDefault="00DB5442" w:rsidP="008F750A">
            <w:pPr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ind w:firstLine="709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</w:t>
            </w: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других субъектов Российской Федерации).</w:t>
            </w:r>
            <w:proofErr w:type="gramEnd"/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0" w:name="_Hlk273992031164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lastRenderedPageBreak/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1" w:name="_Hlk273992031167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1"/>
          </w:p>
        </w:tc>
        <w:tc>
          <w:tcPr>
            <w:tcW w:w="34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t>Документ, удостоверяющий личность представителя Заявителя</w:t>
            </w: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t>Паспорт гражданина Российской Федерации</w:t>
            </w: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образ документа не предоставляется, представитель Заявителя авторизуется на РПГУ посредством подтвержденной учетной записи </w:t>
            </w:r>
          </w:p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t xml:space="preserve">в </w:t>
            </w:r>
            <w:bookmarkStart w:id="62" w:name="_Hlk27399203112"/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ЕСИА</w:t>
            </w:r>
            <w:bookmarkEnd w:id="62"/>
          </w:p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</w:p>
          <w:p w:rsidR="00DB5442" w:rsidRPr="00E0412E" w:rsidRDefault="00DB5442" w:rsidP="008F750A">
            <w:pPr>
              <w:pStyle w:val="110"/>
              <w:widowControl w:val="0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63" w:name="_Hlk2739920311111"/>
            <w:bookmarkEnd w:id="63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Документ, удостоверяющий личность представителя совместно проживающих с Заявителем граждан, зарегистрированных в данном жилом помещении по месту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жительства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lastRenderedPageBreak/>
              <w:t>Паспорт гражданина Российской Федерации</w:t>
            </w: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sz w:val="24"/>
                <w:szCs w:val="24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4" w:name="_Hlk27399203111111"/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4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lastRenderedPageBreak/>
              <w:t xml:space="preserve">Документ, подтверждающий полномочия представителя Заявителя </w:t>
            </w:r>
            <w:r w:rsidRPr="00E0412E">
              <w:rPr>
                <w:color w:val="000000"/>
                <w:sz w:val="24"/>
                <w:szCs w:val="24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t>Оформленная в соответствии с законодательством Российской Федерации доверенность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5" w:name="_Hlk273992031168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5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</w:t>
            </w:r>
            <w:proofErr w:type="gramStart"/>
            <w:r w:rsidRPr="00E0412E">
              <w:rPr>
                <w:color w:val="000000"/>
                <w:sz w:val="24"/>
                <w:szCs w:val="24"/>
              </w:rPr>
              <w:t>предоставить справку</w:t>
            </w:r>
            <w:proofErr w:type="gramEnd"/>
            <w:r w:rsidRPr="00E0412E">
              <w:rPr>
                <w:color w:val="000000"/>
                <w:sz w:val="24"/>
                <w:szCs w:val="24"/>
              </w:rPr>
              <w:t xml:space="preserve"> о прохождении гражданином военной службы. </w:t>
            </w:r>
          </w:p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6" w:name="_Hlk2739920311682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6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napToGri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  <w:lang w:eastAsia="ru-RU"/>
              </w:rPr>
              <w:t xml:space="preserve">Представитель недееспособных/ограниченно </w:t>
            </w:r>
            <w:r w:rsidRPr="00E0412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дееспособных граждан предоставляет решение суда о признании </w:t>
            </w:r>
            <w:proofErr w:type="gramStart"/>
            <w:r w:rsidRPr="00E0412E">
              <w:rPr>
                <w:color w:val="000000"/>
                <w:sz w:val="24"/>
                <w:szCs w:val="24"/>
                <w:lang w:eastAsia="ru-RU"/>
              </w:rPr>
              <w:t>недееспособным</w:t>
            </w:r>
            <w:proofErr w:type="gramEnd"/>
            <w:r w:rsidRPr="00E0412E">
              <w:rPr>
                <w:color w:val="000000"/>
                <w:sz w:val="24"/>
                <w:szCs w:val="24"/>
                <w:lang w:eastAsia="ru-RU"/>
              </w:rPr>
              <w:t>/ограниченно дееспособным гражданина и постановление об установлении опеки.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</w:t>
            </w: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7" w:name="_Hlk2739920311682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</w:t>
            </w: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</w:t>
            </w:r>
            <w:bookmarkEnd w:id="67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 xml:space="preserve">Предоставляется копия документа, заверенная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>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68" w:name="_Hlk2739920311682214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napToGrid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  <w:shd w:val="clear" w:color="auto" w:fill="FFFFFF"/>
              </w:rPr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r w:rsidRPr="00AE365C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</w:t>
            </w:r>
            <w:r w:rsidRPr="00AE365C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помещения (для граждан, признанных недееспособными/ограниченно дееспособными в установленном законодательстве порядке)</w:t>
            </w:r>
            <w:proofErr w:type="gramStart"/>
            <w:r w:rsidRPr="00AE365C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bookmarkStart w:id="69" w:name="_Hlk273992031168221"/>
            <w:r w:rsidRPr="00AE365C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365C">
              <w:rPr>
                <w:rFonts w:eastAsia="Times New Roman"/>
                <w:sz w:val="24"/>
                <w:szCs w:val="24"/>
                <w:lang w:eastAsia="ru-RU"/>
              </w:rPr>
              <w:t>редоставляется</w:t>
            </w: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электронный образ документа</w:t>
            </w:r>
            <w:bookmarkEnd w:id="6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153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0" w:name="_Hlk273992031168221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1" w:name="_Hlk273992031168221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1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Выписка из Единого государственного реестра недвижимости о переходе прав на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объект недвижимости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2" w:name="_Hlk2739920311682213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2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 xml:space="preserve">Предоставляется копия документа, заверенная надлежащим образом/электронный образ </w:t>
            </w: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>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lastRenderedPageBreak/>
              <w:t xml:space="preserve">Документы </w:t>
            </w:r>
            <w:proofErr w:type="gramStart"/>
            <w:r w:rsidRPr="00E0412E">
              <w:rPr>
                <w:color w:val="000000"/>
                <w:sz w:val="24"/>
                <w:szCs w:val="24"/>
              </w:rPr>
              <w:t>о перемени</w:t>
            </w:r>
            <w:proofErr w:type="gramEnd"/>
            <w:r w:rsidRPr="00E0412E">
              <w:rPr>
                <w:color w:val="000000"/>
                <w:sz w:val="24"/>
                <w:szCs w:val="24"/>
              </w:rPr>
              <w:t xml:space="preserve"> имени Заявителя и иных граждан, участвующих в приватизации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color w:val="000000"/>
                <w:sz w:val="24"/>
                <w:szCs w:val="24"/>
              </w:rPr>
              <w:t xml:space="preserve">Свидетельство </w:t>
            </w:r>
            <w:proofErr w:type="gramStart"/>
            <w:r w:rsidRPr="00E0412E">
              <w:rPr>
                <w:color w:val="000000"/>
                <w:sz w:val="24"/>
                <w:szCs w:val="24"/>
              </w:rPr>
              <w:t>о перемени</w:t>
            </w:r>
            <w:proofErr w:type="gramEnd"/>
            <w:r w:rsidRPr="00E0412E">
              <w:rPr>
                <w:color w:val="000000"/>
                <w:sz w:val="24"/>
                <w:szCs w:val="24"/>
              </w:rPr>
              <w:t xml:space="preserve"> имени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3" w:name="_Hlk2739920311661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4" w:name="_Hlk273992031161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4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5" w:name="_Hlk273992031162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5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tabs>
                <w:tab w:val="left" w:pos="1701"/>
              </w:tabs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6" w:name="_Hlk2739920311613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6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tabs>
                <w:tab w:val="left" w:pos="1701"/>
              </w:tabs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7" w:name="_Hlk2739920311614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7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Предоставляется копия документа, заверенная надлежащим образом/электронный образ </w:t>
            </w: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>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Охранное свидетельство на жилое помещение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tabs>
                <w:tab w:val="left" w:pos="1701"/>
              </w:tabs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8" w:name="_Hlk2739920311615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8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</w:rPr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79" w:name="_Hlk273992031163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79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</w:rPr>
              <w:t>Технический паспорт на жилое помещение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</w:rPr>
              <w:t>Технический паспорт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80" w:name="_Hlk273992031166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0"/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Справка об участии/неучастии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81" w:name="_Hlk27399203116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1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DB5442" w:rsidRPr="00E0412E" w:rsidTr="008F750A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spacing w:line="240" w:lineRule="auto"/>
              <w:rPr>
                <w:sz w:val="24"/>
                <w:szCs w:val="24"/>
              </w:rPr>
            </w:pPr>
            <w:r w:rsidRPr="00E0412E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pStyle w:val="110"/>
              <w:widowControl w:val="0"/>
              <w:rPr>
                <w:sz w:val="24"/>
                <w:szCs w:val="24"/>
              </w:rPr>
            </w:pPr>
            <w:bookmarkStart w:id="82" w:name="_Hlk27399203116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2"/>
            <w:r w:rsidRPr="00E041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 инициативе граждан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E0412E" w:rsidRDefault="00DB5442" w:rsidP="008F75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Предоставляется копия документа, заверенная надлежащим образом/электронный образ </w:t>
            </w:r>
            <w:r w:rsidRPr="00E0412E"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lastRenderedPageBreak/>
              <w:t>документа</w:t>
            </w:r>
          </w:p>
        </w:tc>
      </w:tr>
    </w:tbl>
    <w:p w:rsidR="001F15BE" w:rsidRDefault="001F15BE" w:rsidP="00DB5442">
      <w:pPr>
        <w:pStyle w:val="1-"/>
        <w:outlineLvl w:val="1"/>
      </w:pPr>
    </w:p>
    <w:p w:rsidR="00DB5442" w:rsidRPr="00E0412E" w:rsidRDefault="00DB5442" w:rsidP="00DB5442">
      <w:pPr>
        <w:pStyle w:val="1-"/>
        <w:outlineLvl w:val="1"/>
      </w:pPr>
    </w:p>
    <w:p w:rsidR="00DB5442" w:rsidRPr="00E0412E" w:rsidRDefault="00DB5442" w:rsidP="00DB5442">
      <w:pPr>
        <w:pStyle w:val="110"/>
        <w:widowControl w:val="0"/>
        <w:spacing w:line="240" w:lineRule="auto"/>
        <w:outlineLvl w:val="1"/>
        <w:rPr>
          <w:sz w:val="24"/>
          <w:szCs w:val="24"/>
        </w:rPr>
      </w:pPr>
      <w:r w:rsidRPr="00E0412E">
        <w:rPr>
          <w:rFonts w:eastAsia="Times New Roman"/>
          <w:color w:val="000000"/>
          <w:sz w:val="24"/>
          <w:szCs w:val="24"/>
          <w:lang w:eastAsia="ru-RU"/>
        </w:rPr>
        <w:t>*</w:t>
      </w:r>
      <w:r w:rsidRPr="00E0412E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наличия муниципального правового акта муниципального образования, регламентирующего порядок приватизации служебных жилых помещений, необходимо приложить следующие документы: </w:t>
      </w:r>
      <w:r w:rsidRPr="00E0412E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(указать перечень документов)</w:t>
      </w:r>
    </w:p>
    <w:p w:rsidR="00DB5442" w:rsidRPr="00E0412E" w:rsidRDefault="00DB5442" w:rsidP="00DB5442">
      <w:pPr>
        <w:pStyle w:val="110"/>
        <w:widowControl w:val="0"/>
        <w:spacing w:line="240" w:lineRule="auto"/>
        <w:outlineLvl w:val="1"/>
        <w:rPr>
          <w:sz w:val="24"/>
          <w:szCs w:val="24"/>
        </w:rPr>
      </w:pPr>
    </w:p>
    <w:p w:rsidR="00DB5442" w:rsidRPr="00E0412E" w:rsidRDefault="00DB5442" w:rsidP="00DB5442">
      <w:pPr>
        <w:pStyle w:val="1e"/>
        <w:spacing w:after="0"/>
        <w:ind w:left="10632"/>
        <w:jc w:val="left"/>
        <w:rPr>
          <w:szCs w:val="24"/>
        </w:rPr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E0412E" w:rsidRDefault="00DB5442" w:rsidP="00DB5442">
      <w:pPr>
        <w:pStyle w:val="2-"/>
        <w:ind w:left="10632"/>
        <w:jc w:val="left"/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411229" w:rsidRDefault="00DB5442" w:rsidP="00DB5442">
      <w:pPr>
        <w:pStyle w:val="2-"/>
        <w:ind w:left="10632"/>
        <w:jc w:val="left"/>
        <w:rPr>
          <w:sz w:val="28"/>
          <w:szCs w:val="28"/>
        </w:rPr>
      </w:pPr>
    </w:p>
    <w:p w:rsidR="00DB5442" w:rsidRPr="00AE365C" w:rsidRDefault="00DB5442" w:rsidP="00DB5442">
      <w:pPr>
        <w:pStyle w:val="1e"/>
        <w:spacing w:after="0"/>
        <w:ind w:left="10632"/>
        <w:jc w:val="left"/>
        <w:rPr>
          <w:b w:val="0"/>
          <w:sz w:val="28"/>
          <w:szCs w:val="28"/>
        </w:rPr>
      </w:pPr>
      <w:bookmarkStart w:id="83" w:name="__RefHeading___Toc88227574"/>
      <w:bookmarkEnd w:id="83"/>
      <w:r w:rsidRPr="00AE365C">
        <w:rPr>
          <w:rStyle w:val="13"/>
          <w:rFonts w:eastAsia="Droid Sans Fallback"/>
          <w:b w:val="0"/>
          <w:color w:val="000000"/>
          <w:sz w:val="28"/>
          <w:szCs w:val="28"/>
        </w:rPr>
        <w:lastRenderedPageBreak/>
        <w:t>Приложение 8</w:t>
      </w:r>
    </w:p>
    <w:p w:rsidR="00DB5442" w:rsidRPr="00411229" w:rsidRDefault="00DB5442" w:rsidP="00DB5442">
      <w:pPr>
        <w:ind w:left="10632"/>
        <w:rPr>
          <w:rFonts w:ascii="Times New Roman" w:hAnsi="Times New Roman" w:cs="Times New Roman"/>
          <w:sz w:val="28"/>
          <w:szCs w:val="28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</w:t>
      </w:r>
    </w:p>
    <w:p w:rsidR="00E05451" w:rsidRDefault="00DB5442" w:rsidP="00E05451">
      <w:pPr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регламенту, утвержденному </w:t>
      </w:r>
      <w:r w:rsidR="00E05451" w:rsidRPr="00411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="00E0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451" w:rsidRPr="00635A47" w:rsidRDefault="00E05451" w:rsidP="00E05451">
      <w:pPr>
        <w:ind w:left="10632"/>
        <w:rPr>
          <w:rFonts w:ascii="Times New Roman" w:hAnsi="Times New Roman" w:cs="Times New Roman"/>
          <w:sz w:val="28"/>
          <w:szCs w:val="28"/>
        </w:rPr>
      </w:pPr>
      <w:r w:rsidRPr="0063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 _________ 2022 № ___</w:t>
      </w:r>
    </w:p>
    <w:p w:rsidR="00DB5442" w:rsidRPr="00411229" w:rsidRDefault="00DB5442" w:rsidP="00DB5442">
      <w:pPr>
        <w:pStyle w:val="af8"/>
        <w:rPr>
          <w:color w:val="000000"/>
          <w:sz w:val="28"/>
          <w:szCs w:val="28"/>
        </w:rPr>
      </w:pPr>
    </w:p>
    <w:p w:rsidR="00DB5442" w:rsidRPr="00AE365C" w:rsidRDefault="00DB5442" w:rsidP="00DB5442">
      <w:pPr>
        <w:pStyle w:val="2"/>
        <w:jc w:val="center"/>
        <w:rPr>
          <w:rFonts w:ascii="Times New Roman" w:hAnsi="Times New Roman" w:cs="Times New Roman"/>
          <w:b w:val="0"/>
        </w:rPr>
      </w:pPr>
      <w:r w:rsidRPr="00AE365C">
        <w:rPr>
          <w:rFonts w:ascii="Times New Roman" w:hAnsi="Times New Roman" w:cs="Times New Roman"/>
          <w:b w:val="0"/>
          <w:i w:val="0"/>
          <w:iCs w:val="0"/>
        </w:rPr>
        <w:t xml:space="preserve">Описание административных действий (процедур) </w:t>
      </w:r>
      <w:r w:rsidRPr="00AE365C">
        <w:rPr>
          <w:rFonts w:ascii="Times New Roman" w:hAnsi="Times New Roman" w:cs="Times New Roman"/>
          <w:b w:val="0"/>
          <w:i w:val="0"/>
          <w:iCs w:val="0"/>
          <w:color w:val="1C1C1C"/>
        </w:rPr>
        <w:t>предоставления Муниципальной услуги</w:t>
      </w:r>
      <w:r w:rsidRPr="00AE365C">
        <w:rPr>
          <w:rFonts w:ascii="Times New Roman" w:hAnsi="Times New Roman" w:cs="Times New Roman"/>
          <w:b w:val="0"/>
          <w:i w:val="0"/>
          <w:iCs w:val="0"/>
        </w:rPr>
        <w:br/>
      </w:r>
    </w:p>
    <w:tbl>
      <w:tblPr>
        <w:tblW w:w="0" w:type="auto"/>
        <w:tblInd w:w="-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0"/>
        <w:gridCol w:w="3141"/>
        <w:gridCol w:w="3141"/>
        <w:gridCol w:w="3141"/>
        <w:gridCol w:w="3202"/>
      </w:tblGrid>
      <w:tr w:rsidR="00DB5442" w:rsidRPr="00AE365C" w:rsidTr="008F750A">
        <w:tc>
          <w:tcPr>
            <w:tcW w:w="15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365C">
              <w:rPr>
                <w:rFonts w:ascii="Times New Roman" w:eastAsia="Calibri" w:hAnsi="Times New Roman" w:cs="Times New Roman"/>
                <w:b/>
              </w:rPr>
              <w:t>1</w:t>
            </w:r>
            <w:r w:rsidRPr="00AE365C">
              <w:rPr>
                <w:rFonts w:ascii="Times New Roman" w:eastAsia="Calibri" w:hAnsi="Times New Roman" w:cs="Times New Roman"/>
                <w:b/>
                <w:bCs/>
              </w:rPr>
              <w:t>. Прием Запроса и документов и (или) информации,</w:t>
            </w:r>
          </w:p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eastAsia="Calibri" w:hAnsi="Times New Roman" w:cs="Times New Roman"/>
                <w:b/>
                <w:bCs/>
              </w:rPr>
              <w:t>необходимых</w:t>
            </w:r>
            <w:proofErr w:type="gramEnd"/>
            <w:r w:rsidRPr="00AE365C">
              <w:rPr>
                <w:rFonts w:ascii="Times New Roman" w:eastAsia="Calibri" w:hAnsi="Times New Roman" w:cs="Times New Roman"/>
                <w:b/>
                <w:bCs/>
              </w:rPr>
              <w:t xml:space="preserve"> для предоставления Муниципальной услуги</w:t>
            </w:r>
          </w:p>
        </w:tc>
      </w:tr>
      <w:tr w:rsidR="00DB5442" w:rsidRPr="00AE365C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DB5442" w:rsidRPr="00AE365C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673C47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 xml:space="preserve">Прием и предварительная проверка Запроса 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AE365C">
              <w:rPr>
                <w:rFonts w:ascii="Times New Roman" w:eastAsia="Calibri" w:hAnsi="Times New Roman" w:cs="Times New Roman"/>
              </w:rPr>
              <w:t xml:space="preserve">и документов и (или) информации, необходимых для предоставления Муниципальной услуги, 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</w:t>
            </w:r>
            <w:r w:rsidRPr="00AE365C">
              <w:rPr>
                <w:rFonts w:ascii="Times New Roman" w:eastAsia="Calibri" w:hAnsi="Times New Roman" w:cs="Times New Roman"/>
              </w:rPr>
              <w:t xml:space="preserve">в том числе на предмет наличия основания 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  </w:t>
            </w:r>
            <w:r w:rsidRPr="00AE365C">
              <w:rPr>
                <w:rFonts w:ascii="Times New Roman" w:eastAsia="Calibri" w:hAnsi="Times New Roman" w:cs="Times New Roman"/>
              </w:rPr>
              <w:t xml:space="preserve">для отказа в приеме документов, необходимых для предоставления Муниципальной услуги, регистрация Запроса или принятие решения об отказе </w:t>
            </w:r>
            <w:r w:rsidRPr="00AE365C">
              <w:rPr>
                <w:rFonts w:ascii="Times New Roman" w:eastAsia="Calibri" w:hAnsi="Times New Roman" w:cs="Times New Roman"/>
              </w:rPr>
              <w:lastRenderedPageBreak/>
              <w:t>в приеме документов, необходимых для предоставления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673C47">
            <w:pPr>
              <w:pStyle w:val="aff0"/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</w:rPr>
              <w:lastRenderedPageBreak/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673C47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 xml:space="preserve">Соответствие представленных Заявителем Запроса и документов 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AE365C">
              <w:rPr>
                <w:rFonts w:ascii="Times New Roman" w:eastAsia="Calibri" w:hAnsi="Times New Roman" w:cs="Times New Roman"/>
              </w:rPr>
              <w:t>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Запрос оформляется в соответствии с приложением 4 к Административному регламенту.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К Запросу прилагаются документы, указа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нные в подпунктах 8.1.1. - 8.1.10 пункта 8</w:t>
            </w:r>
            <w:r w:rsidRPr="00AE365C">
              <w:rPr>
                <w:rFonts w:ascii="Times New Roman" w:eastAsia="Calibri" w:hAnsi="Times New Roman" w:cs="Times New Roman"/>
              </w:rPr>
              <w:t xml:space="preserve">.1 </w:t>
            </w:r>
            <w:r w:rsidRPr="00AE365C">
              <w:rPr>
                <w:rFonts w:ascii="Times New Roman" w:eastAsia="Calibri" w:hAnsi="Times New Roman" w:cs="Times New Roman"/>
              </w:rPr>
              <w:lastRenderedPageBreak/>
              <w:t>Административного регламента.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Заявителем по собственной инициативе могут быть представлены документы, у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казанные в подпунктах 8.2.1-8.2.1</w:t>
            </w:r>
            <w:r w:rsidRPr="00AE365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3 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пункта </w:t>
            </w:r>
            <w:r w:rsidRPr="00AE365C">
              <w:rPr>
                <w:rFonts w:ascii="Times New Roman" w:eastAsia="Calibri" w:hAnsi="Times New Roman" w:cs="Times New Roman"/>
              </w:rPr>
              <w:t>8.2 Административного регл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амента.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Запрос может быть подан Заявителем </w:t>
            </w:r>
            <w:r w:rsidRPr="00AE365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следующими способами:</w:t>
            </w:r>
          </w:p>
          <w:p w:rsidR="00DB5442" w:rsidRPr="00AE365C" w:rsidRDefault="00DB5442" w:rsidP="00673C47">
            <w:pPr>
              <w:spacing w:line="276" w:lineRule="auto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посредством РПГУ;</w:t>
            </w:r>
          </w:p>
          <w:p w:rsidR="00DB5442" w:rsidRPr="00AE365C" w:rsidRDefault="00DB5442" w:rsidP="00673C47">
            <w:pPr>
              <w:spacing w:line="276" w:lineRule="auto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в Администрации лично, по электронной почте, почтовым отправлением.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При подаче </w:t>
            </w:r>
            <w:r w:rsidRPr="00AE365C">
              <w:rPr>
                <w:rFonts w:ascii="Times New Roman" w:eastAsia="Calibri" w:hAnsi="Times New Roman" w:cs="Times New Roman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При подаче запроса </w:t>
            </w:r>
            <w:r w:rsidR="00673C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          </w:t>
            </w:r>
            <w:r w:rsidRPr="00AE365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 xml:space="preserve">в Администрацию лично, </w:t>
            </w:r>
            <w:r w:rsidR="00673C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     </w:t>
            </w:r>
            <w:r w:rsidRPr="00AE365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по электронной почте, почтовым отправлением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Должнос</w:t>
            </w:r>
            <w:r w:rsidRPr="00AE365C">
              <w:rPr>
                <w:rFonts w:ascii="Times New Roman" w:eastAsia="Calibri" w:hAnsi="Times New Roman" w:cs="Times New Roman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 xml:space="preserve">При наличии таких оснований должностное лицо, муниципальный служащий, работник </w:t>
            </w:r>
            <w:r w:rsidRPr="00AE365C">
              <w:rPr>
                <w:rFonts w:ascii="Times New Roman" w:eastAsia="Calibri" w:hAnsi="Times New Roman" w:cs="Times New Roman"/>
              </w:rPr>
              <w:lastRenderedPageBreak/>
              <w:t>Администрации, формирует решение об отказе в приеме документов, необходимых для предоставления Муниципальной услуги,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</w:t>
            </w:r>
            <w:r w:rsidRPr="00AE365C">
              <w:rPr>
                <w:rFonts w:ascii="Times New Roman" w:eastAsia="Calibri" w:hAnsi="Times New Roman" w:cs="Times New Roman"/>
              </w:rPr>
              <w:t>по форме согласно приложению</w:t>
            </w:r>
            <w:r w:rsidR="00673C47"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 w:rsidRPr="00AE365C">
              <w:rPr>
                <w:rFonts w:ascii="Times New Roman" w:eastAsia="Calibri" w:hAnsi="Times New Roman" w:cs="Times New Roman"/>
              </w:rPr>
              <w:t xml:space="preserve"> 6 к Административному регламенту.</w:t>
            </w:r>
          </w:p>
          <w:p w:rsidR="00DB5442" w:rsidRPr="00AE365C" w:rsidRDefault="00DB5442" w:rsidP="00673C47">
            <w:pPr>
              <w:widowControl w:val="0"/>
              <w:ind w:firstLine="341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eastAsia="Calibri" w:hAnsi="Times New Roman" w:cs="Times New Roman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Заявителю</w:t>
            </w:r>
            <w:r w:rsidR="00673C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         </w:t>
            </w: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Личный кабинет на РПГУ,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по электронной почте, почтовым отправлением, выдается Заявителю </w:t>
            </w:r>
            <w:r w:rsidRPr="00AE365C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лично в Администрации </w:t>
            </w:r>
            <w:r w:rsidR="00673C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      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в срок не позднее 30 минут</w:t>
            </w:r>
            <w:r w:rsidR="00673C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с момента получения от него документов.</w:t>
            </w:r>
            <w:proofErr w:type="gramEnd"/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В случае</w:t>
            </w:r>
            <w:proofErr w:type="gramStart"/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proofErr w:type="gramEnd"/>
            <w:r w:rsidRPr="00AE365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если такие основания отсу</w:t>
            </w:r>
            <w:r w:rsidRPr="00AE365C">
              <w:rPr>
                <w:rFonts w:ascii="Times New Roman" w:eastAsia="Calibri" w:hAnsi="Times New Roman" w:cs="Times New Roman"/>
              </w:rPr>
              <w:t xml:space="preserve">тствуют, должностное лицо, </w:t>
            </w:r>
            <w:r w:rsidRPr="00AE365C">
              <w:rPr>
                <w:rFonts w:ascii="Times New Roman" w:eastAsia="Calibri" w:hAnsi="Times New Roman" w:cs="Times New Roman"/>
              </w:rPr>
              <w:lastRenderedPageBreak/>
              <w:t>муниципальный служащий, работник Администрации, регистрируют Запрос.</w:t>
            </w:r>
          </w:p>
          <w:p w:rsidR="00DB5442" w:rsidRPr="00AE365C" w:rsidRDefault="00DB5442" w:rsidP="00673C47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Результатом административного действия (процедуры) является регистрация З</w:t>
            </w:r>
            <w:r w:rsidRPr="00AE365C">
              <w:rPr>
                <w:rFonts w:ascii="Times New Roman" w:eastAsia="Calibri" w:hAnsi="Times New Roman" w:cs="Times New Roman"/>
                <w:color w:val="000000"/>
              </w:rPr>
              <w:t xml:space="preserve">апроса или направление (выдача) Заявителю </w:t>
            </w:r>
            <w:r w:rsidRPr="00AE365C">
              <w:rPr>
                <w:rFonts w:ascii="Times New Roman" w:eastAsia="Times New Roman" w:hAnsi="Times New Roman" w:cs="Times New Roman"/>
                <w:color w:val="000000"/>
              </w:rPr>
              <w:t>(представителю Заявителя)</w:t>
            </w:r>
            <w:r w:rsidRPr="00AE365C">
              <w:rPr>
                <w:rFonts w:ascii="Times New Roman" w:eastAsia="Calibri" w:hAnsi="Times New Roman" w:cs="Times New Roman"/>
                <w:color w:val="000000"/>
              </w:rPr>
              <w:t xml:space="preserve"> решения о</w:t>
            </w:r>
            <w:r w:rsidRPr="00AE365C">
              <w:rPr>
                <w:rFonts w:ascii="Times New Roman" w:eastAsia="Calibri" w:hAnsi="Times New Roman" w:cs="Times New Roman"/>
              </w:rPr>
              <w:t>б отказе в приеме документов, необходимых для предоставления Муниципальной услуги.</w:t>
            </w:r>
          </w:p>
          <w:p w:rsidR="00DB5442" w:rsidRPr="00AE365C" w:rsidRDefault="00DB5442" w:rsidP="00673C47">
            <w:pPr>
              <w:widowControl w:val="0"/>
              <w:ind w:firstLine="5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AE365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УГД МО</w:t>
            </w:r>
          </w:p>
        </w:tc>
      </w:tr>
      <w:tr w:rsidR="00DB5442" w:rsidRPr="00AE365C" w:rsidTr="008F750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8F7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DB5442" w:rsidRPr="00AE365C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Тот же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и организаций</w:t>
            </w:r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AE365C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услуги, документов и (или) сведений, находящихся в распоряжен</w:t>
            </w:r>
            <w:proofErr w:type="gramStart"/>
            <w:r w:rsidRPr="00AE365C">
              <w:rPr>
                <w:rFonts w:ascii="Times New Roman" w:eastAsia="Calibri" w:hAnsi="Times New Roman" w:cs="Times New Roman"/>
              </w:rPr>
              <w:t>ии у о</w:t>
            </w:r>
            <w:proofErr w:type="gramEnd"/>
            <w:r w:rsidRPr="00AE365C">
              <w:rPr>
                <w:rFonts w:ascii="Times New Roman" w:eastAsia="Calibri" w:hAnsi="Times New Roman" w:cs="Times New Roman"/>
              </w:rPr>
              <w:t>рганов, организаций.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Межведомственные информационные Запросы направляются </w:t>
            </w: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 Главное управление Министерства внутренних дел России по Московской области (ГУ МВД России по Московской области) или его территориальные подразделения: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  <w:proofErr w:type="gramEnd"/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  <w:r w:rsidRPr="00AE365C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AE365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2. Федеральную службу государственной </w:t>
            </w:r>
            <w:r w:rsidRPr="00AE365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регистрации, кадастра и картографии (Росреестр):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  <w:proofErr w:type="gramEnd"/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  <w:proofErr w:type="gramEnd"/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- запрашиваются сведения о характеристиках объекта недвижимости с </w:t>
            </w:r>
            <w:r w:rsidRPr="00AE365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  <w:proofErr w:type="gramEnd"/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Федеральную налоговую службу (ФНС России):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DB5442" w:rsidRPr="00AE365C" w:rsidRDefault="00DB5442" w:rsidP="00F824DB">
            <w:pPr>
              <w:widowControl w:val="0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запрашиваются сведения перемене имени.</w:t>
            </w:r>
          </w:p>
          <w:p w:rsidR="00DB5442" w:rsidRPr="00AE365C" w:rsidRDefault="00DB5442" w:rsidP="00F824DB">
            <w:pPr>
              <w:spacing w:line="276" w:lineRule="auto"/>
              <w:ind w:firstLine="199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В целях проверки сведений, представленных Заявителем, Подразделение организует информационное взаимодействие со структурными </w:t>
            </w:r>
            <w:r w:rsidRPr="00AE36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lastRenderedPageBreak/>
              <w:t>подразделениями</w:t>
            </w:r>
            <w:r w:rsidRPr="00AE36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00"/>
                <w:lang w:eastAsia="en-US" w:bidi="ar-SA"/>
              </w:rPr>
              <w:t xml:space="preserve"> </w:t>
            </w:r>
            <w:r w:rsidRPr="00AE365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>Администрации и со сторонними организациями.</w:t>
            </w:r>
            <w:r w:rsidRPr="00AE365C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Запросы направляются </w:t>
            </w:r>
            <w:proofErr w:type="gramStart"/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proofErr w:type="gramEnd"/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:rsidR="00DB5442" w:rsidRPr="00AE365C" w:rsidRDefault="00DB5442" w:rsidP="00F824DB">
            <w:pPr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</w:rPr>
              <w:t>1. Архив муниципального образования: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  <w:proofErr w:type="gramEnd"/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запрашиваются сведения о предоставлении </w:t>
            </w: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:rsidR="00DB5442" w:rsidRPr="00411229" w:rsidRDefault="00DB5442" w:rsidP="00F824DB">
            <w:pPr>
              <w:pStyle w:val="110"/>
              <w:spacing w:line="240" w:lineRule="auto"/>
              <w:jc w:val="left"/>
            </w:pPr>
            <w:r w:rsidRPr="00AE365C">
              <w:rPr>
                <w:color w:val="000000"/>
                <w:sz w:val="24"/>
                <w:szCs w:val="24"/>
              </w:rPr>
              <w:t>2. МФЦ: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</w:t>
            </w: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месту пребывания (в том числе выбывших) </w:t>
            </w:r>
          </w:p>
          <w:p w:rsidR="00DB5442" w:rsidRPr="00411229" w:rsidRDefault="00DB5442" w:rsidP="00F824DB">
            <w:pPr>
              <w:pStyle w:val="110"/>
              <w:spacing w:line="240" w:lineRule="auto"/>
              <w:jc w:val="left"/>
            </w:pPr>
            <w:r w:rsidRPr="00AE365C">
              <w:rPr>
                <w:color w:val="000000"/>
                <w:sz w:val="24"/>
                <w:szCs w:val="24"/>
              </w:rPr>
              <w:t>3. Управляющую организацию, обслуживающую муниципальный жилищный фонд: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</w:t>
            </w: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коммунальных услуг</w:t>
            </w:r>
          </w:p>
          <w:p w:rsidR="00DB5442" w:rsidRPr="00411229" w:rsidRDefault="00DB5442" w:rsidP="00F824DB">
            <w:pPr>
              <w:pStyle w:val="110"/>
              <w:widowControl w:val="0"/>
              <w:spacing w:line="240" w:lineRule="auto"/>
              <w:jc w:val="left"/>
            </w:pPr>
            <w:r w:rsidRPr="00AE365C">
              <w:rPr>
                <w:color w:val="000000"/>
                <w:sz w:val="24"/>
                <w:szCs w:val="24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«МосОблЕИРЦ») и его подразделения: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жительства, адрес объекта недвижимости;</w:t>
            </w:r>
            <w:proofErr w:type="gramEnd"/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5. </w:t>
            </w:r>
            <w:r w:rsidRPr="00AE365C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 xml:space="preserve">В Запросе: 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AE3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  <w:proofErr w:type="gramEnd"/>
          </w:p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AE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форме в системе межведомственного электронного взаимодействия</w:t>
            </w:r>
          </w:p>
        </w:tc>
      </w:tr>
      <w:tr w:rsidR="00DB5442" w:rsidRPr="00411229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  <w:shd w:val="clear" w:color="auto" w:fill="FFFFFF"/>
              </w:rPr>
              <w:t>Не более 5 (Пяти) рабочих дней</w:t>
            </w:r>
            <w:r w:rsidRPr="00AE365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AE365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AE3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DB5442" w:rsidRPr="00AE365C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365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AE365C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DB5442" w:rsidRPr="00AE365C" w:rsidRDefault="00DB5442" w:rsidP="00F824DB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Calibri" w:hAnsi="Times New Roman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DB5442" w:rsidRPr="00AE365C" w:rsidRDefault="00DB5442" w:rsidP="00F824DB">
            <w:pPr>
              <w:widowControl w:val="0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</w:p>
        </w:tc>
      </w:tr>
      <w:tr w:rsidR="00DB5442" w:rsidRPr="002C1F0F" w:rsidTr="008F750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Calibri" w:hAnsi="Times New Roman" w:cs="Times New Roman"/>
                <w:b/>
                <w:bCs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DB5442" w:rsidRPr="002C1F0F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Calibri" w:hAnsi="Times New Roman" w:cs="Times New Roman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aff0"/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 (Двадцать)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основания для отказа в предоставлении Муниципальной услуги. При наличии вышеуказанных оснований - формирует в УГД МО проект решения об отказе в ее предоставлении по форме согласно приложению 2 к Административному регламенту.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Муниципальной услуги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по форме согласно приложению 1 к Административному регламенту.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административного действия является установление наличия или отсутствия оснований для отказа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фиксируется в виде проекта решения о предоставлении Муниципальной услуги или об отказе в ее предоставлении в УГД МО</w:t>
            </w:r>
          </w:p>
        </w:tc>
      </w:tr>
      <w:tr w:rsidR="00DB5442" w:rsidRPr="002C1F0F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aff0"/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</w:rPr>
              <w:lastRenderedPageBreak/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aff0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с использованием усиленной квалифицированной электронной подписи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направляет должностному лицу, муниципальному служащему, работнику Администрации</w:t>
            </w:r>
            <w:proofErr w:type="gramEnd"/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4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2C1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принимается в срок не более </w:t>
            </w:r>
            <w:r w:rsidRPr="00AE365C">
              <w:rPr>
                <w:rFonts w:ascii="Times New Roman" w:hAnsi="Times New Roman" w:cs="Times New Roman"/>
                <w:sz w:val="24"/>
                <w:szCs w:val="24"/>
              </w:rPr>
              <w:t>28 (Двадцати восьми</w:t>
            </w:r>
            <w:r w:rsidRPr="002C1F0F">
              <w:rPr>
                <w:rFonts w:ascii="Times New Roman" w:hAnsi="Times New Roman" w:cs="Times New Roman"/>
                <w:sz w:val="24"/>
                <w:szCs w:val="24"/>
              </w:rPr>
              <w:t xml:space="preserve">) рабочих дней, исчисляемый </w:t>
            </w:r>
            <w:proofErr w:type="gramStart"/>
            <w:r w:rsidRPr="002C1F0F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2C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всех сведений, необходимых для принятия решения.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2C1F0F">
              <w:rPr>
                <w:rFonts w:ascii="Times New Roman" w:hAnsi="Times New Roman" w:cs="Times New Roman"/>
                <w:sz w:val="24"/>
                <w:szCs w:val="24"/>
              </w:rPr>
              <w:t xml:space="preserve"> в УГД МО</w:t>
            </w:r>
          </w:p>
        </w:tc>
      </w:tr>
      <w:tr w:rsidR="00DB5442" w:rsidRPr="002C1F0F" w:rsidTr="008F750A">
        <w:tc>
          <w:tcPr>
            <w:tcW w:w="157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ind w:left="72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DB5442" w:rsidRPr="002C1F0F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Администрация/УГД МО/РПГУ/ Модуль МФЦ ЕИС ОУ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2C1F0F">
              <w:rPr>
                <w:rFonts w:ascii="Times New Roman" w:eastAsia="Calibri" w:hAnsi="Times New Roman" w:cs="Times New Roman"/>
                <w:b/>
              </w:rPr>
              <w:t>посредством РПГУ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" w:hAnsi="Times New Roman" w:cs="Times New Roman"/>
              </w:rPr>
              <w:t xml:space="preserve"> </w:t>
            </w:r>
            <w:r w:rsidRPr="002C1F0F">
              <w:rPr>
                <w:rFonts w:ascii="Times New Roman" w:eastAsia="Calibri" w:hAnsi="Times New Roman" w:cs="Times New Roman"/>
              </w:rPr>
              <w:t>1 (Один) рабочий день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Администрация направляет результат предоставления Муниципальной услуги в форме электронного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носителе экземпляра электронного документа.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DB5442" w:rsidRPr="002C1F0F" w:rsidRDefault="00DB5442" w:rsidP="00F824DB">
            <w:pPr>
              <w:pStyle w:val="ConsPlusNormal"/>
              <w:widowControl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УГД МО, Личном кабинете на РПГУ.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30 </w:t>
            </w:r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календарных дней </w:t>
            </w:r>
            <w:proofErr w:type="gramStart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 даты направления</w:t>
            </w:r>
            <w:proofErr w:type="gramEnd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2C1F0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proofErr w:type="gram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Росрегистрации</w:t>
            </w:r>
            <w:proofErr w:type="spellEnd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2C1F0F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</w:t>
            </w:r>
            <w:r w:rsidRPr="002C1F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прав (Росреестр) заявление о</w:t>
            </w:r>
            <w:proofErr w:type="gramEnd"/>
            <w:r w:rsidRPr="002C1F0F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</w:t>
            </w:r>
            <w:proofErr w:type="gram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</w:t>
            </w:r>
            <w:proofErr w:type="gramEnd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:rsidR="00DB5442" w:rsidRPr="002C1F0F" w:rsidRDefault="00DB5442" w:rsidP="00F824DB">
            <w:pPr>
              <w:pStyle w:val="111"/>
              <w:widowControl w:val="0"/>
              <w:spacing w:line="276" w:lineRule="auto"/>
              <w:ind w:firstLine="709"/>
              <w:jc w:val="left"/>
            </w:pPr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 случае </w:t>
            </w:r>
            <w:proofErr w:type="spellStart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неистребования</w:t>
            </w:r>
            <w:proofErr w:type="spellEnd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Заявителем Договора в Администрации в течение 30 (Тридцати) календарных дней </w:t>
            </w:r>
            <w:proofErr w:type="gramStart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 даты окончания</w:t>
            </w:r>
            <w:proofErr w:type="gramEnd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срока предоставления Муниципальной услуги</w:t>
            </w:r>
            <w:r w:rsidR="001A458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B5442" w:rsidRPr="002C1F0F" w:rsidTr="008F750A">
        <w:tc>
          <w:tcPr>
            <w:tcW w:w="3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>Администрация/УГД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AE365C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Соответствие решения требованиям законодательства Российской Федерации, </w:t>
            </w:r>
            <w:r w:rsidRPr="002C1F0F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>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42" w:rsidRPr="002C1F0F" w:rsidRDefault="00DB5442" w:rsidP="00F824DB">
            <w:pPr>
              <w:pStyle w:val="ConsPlusNormal"/>
              <w:spacing w:line="276" w:lineRule="auto"/>
              <w:ind w:firstLine="199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Администрации: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Заявитель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(представитель Заявителя) 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уведомляется почтовым отправлением</w:t>
            </w:r>
            <w:r w:rsidR="001A4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электронной почте.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1 (Одного) рабочего дня, исчисляемого со дня принятия решения 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C53B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Уведомление Заявителя (представителя Заявителя)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</w:t>
            </w: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муниципальный служащий, работник Администрации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формирует расписку о выдаче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результата предоставления Муниципальной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DB5442" w:rsidRPr="002C1F0F" w:rsidRDefault="00DB5442" w:rsidP="00F824DB">
            <w:pPr>
              <w:pStyle w:val="ConsPlusNormal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</w:t>
            </w:r>
            <w:r w:rsidRPr="002C1F0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Заявителем (представителя Заявителя). </w:t>
            </w:r>
          </w:p>
          <w:p w:rsidR="00DB5442" w:rsidRPr="002C1F0F" w:rsidRDefault="00DB5442" w:rsidP="00F824D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C1F0F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>Результат фиксируется в УГД МО.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30 календарных дней </w:t>
            </w:r>
            <w:proofErr w:type="gramStart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 даты направления</w:t>
            </w:r>
            <w:proofErr w:type="gramEnd"/>
            <w:r w:rsidRPr="002C1F0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2C1F0F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Администрации.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proofErr w:type="gram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 соответствии со статьей 19 Федерального закона от 13.07.2015 № 218-ФЗ «О государственной регистрации недвижимости», Приказом </w:t>
            </w:r>
            <w:proofErr w:type="spell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Росрегистрации</w:t>
            </w:r>
            <w:proofErr w:type="spellEnd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</w:t>
            </w: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жилых помещений" Администрация направляет</w:t>
            </w:r>
            <w:r w:rsidRPr="002C1F0F">
              <w:rPr>
                <w:color w:val="000000"/>
                <w:sz w:val="24"/>
                <w:szCs w:val="24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</w:t>
            </w:r>
            <w:proofErr w:type="gramEnd"/>
            <w:r w:rsidRPr="002C1F0F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</w:t>
            </w:r>
            <w:proofErr w:type="gramStart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</w:t>
            </w:r>
            <w:proofErr w:type="gramEnd"/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DB5442" w:rsidRPr="002C1F0F" w:rsidRDefault="00DB5442" w:rsidP="00F824DB">
            <w:pPr>
              <w:pStyle w:val="111"/>
              <w:ind w:firstLine="709"/>
              <w:jc w:val="left"/>
            </w:pP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После осуществления регистрации перехода права собственности на жилое помещение  Заявителю в личный кабинет на РПГУ </w:t>
            </w:r>
            <w:r w:rsidRPr="002C1F0F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Администрация направляет сведения о приватизируемом жилом помещении и его правообладателе.</w:t>
            </w:r>
          </w:p>
          <w:p w:rsidR="00DB5442" w:rsidRPr="002C1F0F" w:rsidRDefault="00DB5442" w:rsidP="00F824DB">
            <w:pPr>
              <w:pStyle w:val="111"/>
              <w:widowControl w:val="0"/>
              <w:spacing w:line="276" w:lineRule="auto"/>
              <w:ind w:firstLine="709"/>
              <w:jc w:val="left"/>
            </w:pPr>
            <w:r w:rsidRPr="002C1F0F">
              <w:rPr>
                <w:rFonts w:eastAsia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В случае </w:t>
            </w:r>
            <w:proofErr w:type="spellStart"/>
            <w:r w:rsidRPr="002C1F0F">
              <w:rPr>
                <w:rFonts w:eastAsia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неистребования</w:t>
            </w:r>
            <w:proofErr w:type="spellEnd"/>
            <w:r w:rsidRPr="002C1F0F">
              <w:rPr>
                <w:rFonts w:eastAsia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Заявителем Договора в Администрации в течение 30 (Тридцати) календарных дней </w:t>
            </w:r>
            <w:proofErr w:type="gramStart"/>
            <w:r w:rsidRPr="002C1F0F">
              <w:rPr>
                <w:rFonts w:eastAsia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>с даты окончания</w:t>
            </w:r>
            <w:proofErr w:type="gramEnd"/>
            <w:r w:rsidRPr="002C1F0F">
              <w:rPr>
                <w:rFonts w:eastAsia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 w:bidi="ar-SA"/>
              </w:rPr>
              <w:t xml:space="preserve"> срока предоставления Муниципальной услуги</w:t>
            </w:r>
          </w:p>
        </w:tc>
      </w:tr>
      <w:bookmarkEnd w:id="25"/>
    </w:tbl>
    <w:p w:rsidR="00DB5442" w:rsidRPr="002C1F0F" w:rsidRDefault="00DB5442" w:rsidP="00F824DB">
      <w:pPr>
        <w:rPr>
          <w:rFonts w:ascii="Times New Roman" w:hAnsi="Times New Roman" w:cs="Times New Roman"/>
        </w:rPr>
      </w:pPr>
    </w:p>
    <w:p w:rsidR="00E34BF4" w:rsidRDefault="00E34BF4" w:rsidP="00F824DB"/>
    <w:sectPr w:rsidR="00E34B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425" w:bottom="777" w:left="709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0A" w:rsidRDefault="008F750A" w:rsidP="00DB5442">
      <w:r>
        <w:separator/>
      </w:r>
    </w:p>
  </w:endnote>
  <w:endnote w:type="continuationSeparator" w:id="0">
    <w:p w:rsidR="008F750A" w:rsidRDefault="008F750A" w:rsidP="00DB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>
    <w:pPr>
      <w:pStyle w:val="afc"/>
      <w:jc w:val="center"/>
      <w:rPr>
        <w:rFonts w:ascii="Times New Roman" w:hAnsi="Times New Roman" w:cs="Times New Roman"/>
        <w:sz w:val="2"/>
        <w:szCs w:val="2"/>
      </w:rPr>
    </w:pPr>
  </w:p>
  <w:p w:rsidR="008F750A" w:rsidRDefault="008F750A">
    <w:pPr>
      <w:widowControl w:val="0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>
    <w:pPr>
      <w:pStyle w:val="afc"/>
      <w:jc w:val="center"/>
    </w:pPr>
  </w:p>
  <w:p w:rsidR="008F750A" w:rsidRDefault="008F750A">
    <w:pPr>
      <w:pStyle w:val="afc"/>
      <w:ind w:right="360"/>
    </w:pPr>
  </w:p>
  <w:p w:rsidR="008F750A" w:rsidRDefault="008F750A">
    <w:pPr>
      <w:pStyle w:val="afc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0A" w:rsidRDefault="008F750A" w:rsidP="00DB5442">
      <w:r>
        <w:separator/>
      </w:r>
    </w:p>
  </w:footnote>
  <w:footnote w:type="continuationSeparator" w:id="0">
    <w:p w:rsidR="008F750A" w:rsidRDefault="008F750A" w:rsidP="00DB5442">
      <w:r>
        <w:continuationSeparator/>
      </w:r>
    </w:p>
  </w:footnote>
  <w:footnote w:id="1">
    <w:p w:rsidR="008F750A" w:rsidRDefault="008F750A" w:rsidP="00DB5442">
      <w:pPr>
        <w:pStyle w:val="af3"/>
        <w:widowControl w:val="0"/>
        <w:ind w:left="0" w:firstLine="709"/>
        <w:jc w:val="both"/>
      </w:pPr>
      <w:r>
        <w:rPr>
          <w:rStyle w:val="a7"/>
          <w:rFonts w:ascii="Times" w:hAnsi="Times"/>
        </w:rPr>
        <w:footnoteRef/>
      </w:r>
      <w:r>
        <w:t xml:space="preserve"> Указывается основание для отказа в предоставлении Муниципальной услуги в соответствии                         с подразделом 10 настоящего Административного регламента.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>
    <w:pPr>
      <w:pStyle w:val="afa"/>
      <w:jc w:val="center"/>
    </w:pPr>
    <w:fldSimple w:instr=" PAGE   \* MERGEFORMAT ">
      <w:r w:rsidR="00802E0A">
        <w:rPr>
          <w:noProof/>
        </w:rPr>
        <w:t>2</w:t>
      </w:r>
    </w:fldSimple>
  </w:p>
  <w:p w:rsidR="008F750A" w:rsidRDefault="008F750A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0136"/>
      <w:docPartObj>
        <w:docPartGallery w:val="Page Numbers (Top of Page)"/>
        <w:docPartUnique/>
      </w:docPartObj>
    </w:sdtPr>
    <w:sdtContent>
      <w:p w:rsidR="008D46E4" w:rsidRDefault="008D46E4">
        <w:pPr>
          <w:pStyle w:val="afa"/>
          <w:jc w:val="center"/>
        </w:pPr>
        <w:fldSimple w:instr=" PAGE   \* MERGEFORMAT ">
          <w:r w:rsidR="00802E0A">
            <w:rPr>
              <w:noProof/>
            </w:rPr>
            <w:t>34</w:t>
          </w:r>
        </w:fldSimple>
      </w:p>
    </w:sdtContent>
  </w:sdt>
  <w:p w:rsidR="008F750A" w:rsidRDefault="008F750A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>
    <w:pPr>
      <w:pStyle w:val="afa"/>
      <w:rPr>
        <w:sz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50A" w:rsidRDefault="008F75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113"/>
    <w:rsid w:val="0005228C"/>
    <w:rsid w:val="000D200F"/>
    <w:rsid w:val="000D5D39"/>
    <w:rsid w:val="00101D3F"/>
    <w:rsid w:val="00104D9C"/>
    <w:rsid w:val="00175A55"/>
    <w:rsid w:val="001A4582"/>
    <w:rsid w:val="001D6D83"/>
    <w:rsid w:val="001F15BE"/>
    <w:rsid w:val="002017DF"/>
    <w:rsid w:val="002B0D6E"/>
    <w:rsid w:val="0031614C"/>
    <w:rsid w:val="003C0D1E"/>
    <w:rsid w:val="004364F5"/>
    <w:rsid w:val="004517A8"/>
    <w:rsid w:val="00475C8C"/>
    <w:rsid w:val="005C3C83"/>
    <w:rsid w:val="00627DD9"/>
    <w:rsid w:val="00673C47"/>
    <w:rsid w:val="00697247"/>
    <w:rsid w:val="00746C0C"/>
    <w:rsid w:val="00767DCA"/>
    <w:rsid w:val="0079603E"/>
    <w:rsid w:val="007D343D"/>
    <w:rsid w:val="00802E0A"/>
    <w:rsid w:val="008D46E4"/>
    <w:rsid w:val="008F750A"/>
    <w:rsid w:val="0091330A"/>
    <w:rsid w:val="00921E78"/>
    <w:rsid w:val="00987113"/>
    <w:rsid w:val="00B24294"/>
    <w:rsid w:val="00BF591B"/>
    <w:rsid w:val="00C60AAE"/>
    <w:rsid w:val="00CF3207"/>
    <w:rsid w:val="00D301E1"/>
    <w:rsid w:val="00DB32EB"/>
    <w:rsid w:val="00DB5442"/>
    <w:rsid w:val="00E05451"/>
    <w:rsid w:val="00E34BF4"/>
    <w:rsid w:val="00E632A9"/>
    <w:rsid w:val="00E72A3F"/>
    <w:rsid w:val="00E930E0"/>
    <w:rsid w:val="00EA7218"/>
    <w:rsid w:val="00EF2ED9"/>
    <w:rsid w:val="00F33CF4"/>
    <w:rsid w:val="00F72A41"/>
    <w:rsid w:val="00F8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42"/>
    <w:pPr>
      <w:suppressAutoHyphens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442"/>
    <w:pPr>
      <w:keepNext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1"/>
    <w:next w:val="a0"/>
    <w:link w:val="40"/>
    <w:qFormat/>
    <w:rsid w:val="00DB5442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CF3207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1"/>
    <w:link w:val="2"/>
    <w:rsid w:val="00DB5442"/>
    <w:rPr>
      <w:rFonts w:ascii="Arial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DB5442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DB5442"/>
  </w:style>
  <w:style w:type="character" w:customStyle="1" w:styleId="WW8Num1z1">
    <w:name w:val="WW8Num1z1"/>
    <w:rsid w:val="00DB5442"/>
  </w:style>
  <w:style w:type="character" w:customStyle="1" w:styleId="WW8Num1z2">
    <w:name w:val="WW8Num1z2"/>
    <w:rsid w:val="00DB5442"/>
  </w:style>
  <w:style w:type="character" w:customStyle="1" w:styleId="WW8Num1z3">
    <w:name w:val="WW8Num1z3"/>
    <w:rsid w:val="00DB5442"/>
  </w:style>
  <w:style w:type="character" w:customStyle="1" w:styleId="WW8Num1z4">
    <w:name w:val="WW8Num1z4"/>
    <w:rsid w:val="00DB5442"/>
  </w:style>
  <w:style w:type="character" w:customStyle="1" w:styleId="WW8Num1z5">
    <w:name w:val="WW8Num1z5"/>
    <w:rsid w:val="00DB5442"/>
  </w:style>
  <w:style w:type="character" w:customStyle="1" w:styleId="WW8Num1z6">
    <w:name w:val="WW8Num1z6"/>
    <w:rsid w:val="00DB5442"/>
  </w:style>
  <w:style w:type="character" w:customStyle="1" w:styleId="WW8Num1z7">
    <w:name w:val="WW8Num1z7"/>
    <w:rsid w:val="00DB5442"/>
  </w:style>
  <w:style w:type="character" w:customStyle="1" w:styleId="WW8Num1z8">
    <w:name w:val="WW8Num1z8"/>
    <w:rsid w:val="00DB5442"/>
  </w:style>
  <w:style w:type="character" w:customStyle="1" w:styleId="WW8Num2z0">
    <w:name w:val="WW8Num2z0"/>
    <w:rsid w:val="00DB5442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DB5442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DB5442"/>
    <w:rPr>
      <w:b/>
      <w:sz w:val="22"/>
      <w:szCs w:val="24"/>
    </w:rPr>
  </w:style>
  <w:style w:type="character" w:customStyle="1" w:styleId="WW8Num2z3">
    <w:name w:val="WW8Num2z3"/>
    <w:rsid w:val="00DB5442"/>
  </w:style>
  <w:style w:type="character" w:customStyle="1" w:styleId="WW8Num2z4">
    <w:name w:val="WW8Num2z4"/>
    <w:rsid w:val="00DB5442"/>
  </w:style>
  <w:style w:type="character" w:customStyle="1" w:styleId="WW8Num2z5">
    <w:name w:val="WW8Num2z5"/>
    <w:rsid w:val="00DB5442"/>
  </w:style>
  <w:style w:type="character" w:customStyle="1" w:styleId="WW8Num2z6">
    <w:name w:val="WW8Num2z6"/>
    <w:rsid w:val="00DB5442"/>
  </w:style>
  <w:style w:type="character" w:customStyle="1" w:styleId="WW8Num2z7">
    <w:name w:val="WW8Num2z7"/>
    <w:rsid w:val="00DB5442"/>
  </w:style>
  <w:style w:type="character" w:customStyle="1" w:styleId="WW8Num2z8">
    <w:name w:val="WW8Num2z8"/>
    <w:rsid w:val="00DB5442"/>
  </w:style>
  <w:style w:type="character" w:customStyle="1" w:styleId="WW8Num3z0">
    <w:name w:val="WW8Num3z0"/>
    <w:rsid w:val="00DB5442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DB5442"/>
  </w:style>
  <w:style w:type="character" w:customStyle="1" w:styleId="WW8Num3z3">
    <w:name w:val="WW8Num3z3"/>
    <w:rsid w:val="00DB5442"/>
  </w:style>
  <w:style w:type="character" w:customStyle="1" w:styleId="WW8Num3z4">
    <w:name w:val="WW8Num3z4"/>
    <w:rsid w:val="00DB5442"/>
  </w:style>
  <w:style w:type="character" w:customStyle="1" w:styleId="WW8Num3z5">
    <w:name w:val="WW8Num3z5"/>
    <w:rsid w:val="00DB5442"/>
  </w:style>
  <w:style w:type="character" w:customStyle="1" w:styleId="WW8Num3z6">
    <w:name w:val="WW8Num3z6"/>
    <w:rsid w:val="00DB5442"/>
  </w:style>
  <w:style w:type="character" w:customStyle="1" w:styleId="WW8Num3z7">
    <w:name w:val="WW8Num3z7"/>
    <w:rsid w:val="00DB5442"/>
  </w:style>
  <w:style w:type="character" w:customStyle="1" w:styleId="WW8Num3z8">
    <w:name w:val="WW8Num3z8"/>
    <w:rsid w:val="00DB5442"/>
  </w:style>
  <w:style w:type="character" w:customStyle="1" w:styleId="WW8Num4z0">
    <w:name w:val="WW8Num4z0"/>
    <w:rsid w:val="00DB5442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DB5442"/>
    <w:rPr>
      <w:rFonts w:ascii="Courier New" w:hAnsi="Courier New" w:cs="Courier New"/>
    </w:rPr>
  </w:style>
  <w:style w:type="character" w:customStyle="1" w:styleId="WW8Num4z2">
    <w:name w:val="WW8Num4z2"/>
    <w:rsid w:val="00DB5442"/>
    <w:rPr>
      <w:rFonts w:ascii="Wingdings" w:hAnsi="Wingdings" w:cs="Wingdings"/>
    </w:rPr>
  </w:style>
  <w:style w:type="character" w:customStyle="1" w:styleId="WW8Num4z3">
    <w:name w:val="WW8Num4z3"/>
    <w:rsid w:val="00DB5442"/>
    <w:rPr>
      <w:rFonts w:ascii="Symbol" w:hAnsi="Symbol" w:cs="Symbol"/>
    </w:rPr>
  </w:style>
  <w:style w:type="character" w:customStyle="1" w:styleId="21">
    <w:name w:val="Основной шрифт абзаца2"/>
    <w:rsid w:val="00DB5442"/>
  </w:style>
  <w:style w:type="character" w:customStyle="1" w:styleId="12">
    <w:name w:val="Основной шрифт абзаца1"/>
    <w:rsid w:val="00DB5442"/>
  </w:style>
  <w:style w:type="character" w:customStyle="1" w:styleId="WW8Num3z2">
    <w:name w:val="WW8Num3z2"/>
    <w:rsid w:val="00DB5442"/>
    <w:rPr>
      <w:rFonts w:ascii="Wingdings" w:hAnsi="Wingdings" w:cs="Wingdings"/>
    </w:rPr>
  </w:style>
  <w:style w:type="character" w:customStyle="1" w:styleId="WW8Num4z4">
    <w:name w:val="WW8Num4z4"/>
    <w:rsid w:val="00DB5442"/>
  </w:style>
  <w:style w:type="character" w:customStyle="1" w:styleId="WW8Num4z5">
    <w:name w:val="WW8Num4z5"/>
    <w:rsid w:val="00DB5442"/>
  </w:style>
  <w:style w:type="character" w:customStyle="1" w:styleId="WW8Num4z6">
    <w:name w:val="WW8Num4z6"/>
    <w:rsid w:val="00DB5442"/>
  </w:style>
  <w:style w:type="character" w:customStyle="1" w:styleId="WW8Num4z7">
    <w:name w:val="WW8Num4z7"/>
    <w:rsid w:val="00DB5442"/>
  </w:style>
  <w:style w:type="character" w:customStyle="1" w:styleId="WW8Num4z8">
    <w:name w:val="WW8Num4z8"/>
    <w:rsid w:val="00DB5442"/>
  </w:style>
  <w:style w:type="character" w:styleId="a6">
    <w:name w:val="Hyperlink"/>
    <w:uiPriority w:val="99"/>
    <w:rsid w:val="00DB5442"/>
    <w:rPr>
      <w:color w:val="000080"/>
      <w:u w:val="single"/>
    </w:rPr>
  </w:style>
  <w:style w:type="character" w:customStyle="1" w:styleId="a7">
    <w:name w:val="Символ сноски"/>
    <w:rsid w:val="00DB5442"/>
  </w:style>
  <w:style w:type="character" w:customStyle="1" w:styleId="22">
    <w:name w:val="Знак сноски2"/>
    <w:rsid w:val="00DB5442"/>
    <w:rPr>
      <w:vertAlign w:val="superscript"/>
    </w:rPr>
  </w:style>
  <w:style w:type="character" w:customStyle="1" w:styleId="a8">
    <w:name w:val="Ссылка указателя"/>
    <w:rsid w:val="00DB5442"/>
  </w:style>
  <w:style w:type="character" w:customStyle="1" w:styleId="ListLabel1">
    <w:name w:val="ListLabel 1"/>
    <w:rsid w:val="00DB5442"/>
    <w:rPr>
      <w:rFonts w:cs="Times New Roman"/>
      <w:b/>
      <w:sz w:val="24"/>
      <w:szCs w:val="24"/>
    </w:rPr>
  </w:style>
  <w:style w:type="character" w:customStyle="1" w:styleId="ListLabel2">
    <w:name w:val="ListLabel 2"/>
    <w:rsid w:val="00DB5442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DB5442"/>
    <w:rPr>
      <w:b/>
      <w:sz w:val="22"/>
      <w:szCs w:val="24"/>
    </w:rPr>
  </w:style>
  <w:style w:type="character" w:customStyle="1" w:styleId="FootnoteCharacters">
    <w:name w:val="Footnote Characters"/>
    <w:rsid w:val="00DB5442"/>
    <w:rPr>
      <w:vertAlign w:val="superscript"/>
    </w:rPr>
  </w:style>
  <w:style w:type="character" w:customStyle="1" w:styleId="23">
    <w:name w:val="СТИЛЬ АР 2 подраздел Знак"/>
    <w:rsid w:val="00DB544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3">
    <w:name w:val="АР Прил1 Знак"/>
    <w:rsid w:val="00DB5442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DB5442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DB5442"/>
    <w:rPr>
      <w:rFonts w:cs="Times New Roman"/>
    </w:rPr>
  </w:style>
  <w:style w:type="character" w:customStyle="1" w:styleId="ListLabel5">
    <w:name w:val="ListLabel 5"/>
    <w:rsid w:val="00DB5442"/>
    <w:rPr>
      <w:rFonts w:cs="Courier New"/>
    </w:rPr>
  </w:style>
  <w:style w:type="character" w:customStyle="1" w:styleId="ListLabel6">
    <w:name w:val="ListLabel 6"/>
    <w:rsid w:val="00DB5442"/>
    <w:rPr>
      <w:rFonts w:cs="Wingdings"/>
    </w:rPr>
  </w:style>
  <w:style w:type="character" w:customStyle="1" w:styleId="ListLabel7">
    <w:name w:val="ListLabel 7"/>
    <w:rsid w:val="00DB5442"/>
    <w:rPr>
      <w:rFonts w:cs="Symbol"/>
    </w:rPr>
  </w:style>
  <w:style w:type="character" w:customStyle="1" w:styleId="ListLabel8">
    <w:name w:val="ListLabel 8"/>
    <w:rsid w:val="00DB5442"/>
    <w:rPr>
      <w:rFonts w:cs="Courier New"/>
    </w:rPr>
  </w:style>
  <w:style w:type="character" w:customStyle="1" w:styleId="ListLabel9">
    <w:name w:val="ListLabel 9"/>
    <w:rsid w:val="00DB5442"/>
    <w:rPr>
      <w:rFonts w:cs="Wingdings"/>
    </w:rPr>
  </w:style>
  <w:style w:type="character" w:customStyle="1" w:styleId="ListLabel10">
    <w:name w:val="ListLabel 10"/>
    <w:rsid w:val="00DB5442"/>
    <w:rPr>
      <w:rFonts w:cs="Symbol"/>
    </w:rPr>
  </w:style>
  <w:style w:type="character" w:customStyle="1" w:styleId="ListLabel11">
    <w:name w:val="ListLabel 11"/>
    <w:rsid w:val="00DB5442"/>
    <w:rPr>
      <w:rFonts w:cs="Courier New"/>
    </w:rPr>
  </w:style>
  <w:style w:type="character" w:customStyle="1" w:styleId="ListLabel12">
    <w:name w:val="ListLabel 12"/>
    <w:rsid w:val="00DB5442"/>
    <w:rPr>
      <w:rFonts w:cs="Wingdings"/>
    </w:rPr>
  </w:style>
  <w:style w:type="character" w:customStyle="1" w:styleId="a9">
    <w:name w:val="Символ концевой сноски"/>
    <w:rsid w:val="00DB5442"/>
    <w:rPr>
      <w:vertAlign w:val="superscript"/>
    </w:rPr>
  </w:style>
  <w:style w:type="character" w:customStyle="1" w:styleId="WW-">
    <w:name w:val="WW-Символ концевой сноски"/>
    <w:rsid w:val="00DB5442"/>
  </w:style>
  <w:style w:type="character" w:customStyle="1" w:styleId="14">
    <w:name w:val="Знак концевой сноски1"/>
    <w:rsid w:val="00DB5442"/>
    <w:rPr>
      <w:vertAlign w:val="superscript"/>
    </w:rPr>
  </w:style>
  <w:style w:type="character" w:customStyle="1" w:styleId="15">
    <w:name w:val="Знак сноски1"/>
    <w:rsid w:val="00DB5442"/>
    <w:rPr>
      <w:vertAlign w:val="superscript"/>
    </w:rPr>
  </w:style>
  <w:style w:type="character" w:customStyle="1" w:styleId="aa">
    <w:name w:val="Текст выноски Знак"/>
    <w:rsid w:val="00DB5442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DB5442"/>
    <w:rPr>
      <w:sz w:val="16"/>
      <w:szCs w:val="16"/>
    </w:rPr>
  </w:style>
  <w:style w:type="character" w:customStyle="1" w:styleId="ab">
    <w:name w:val="Текст примечания Знак"/>
    <w:rsid w:val="00DB5442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c">
    <w:name w:val="Тема примечания Знак"/>
    <w:rsid w:val="00DB5442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DB5442"/>
    <w:rPr>
      <w:vertAlign w:val="superscript"/>
    </w:rPr>
  </w:style>
  <w:style w:type="character" w:styleId="ad">
    <w:name w:val="line number"/>
    <w:rsid w:val="00DB5442"/>
  </w:style>
  <w:style w:type="character" w:customStyle="1" w:styleId="25">
    <w:name w:val="Знак концевой сноски2"/>
    <w:rsid w:val="00DB5442"/>
    <w:rPr>
      <w:vertAlign w:val="superscript"/>
    </w:rPr>
  </w:style>
  <w:style w:type="character" w:customStyle="1" w:styleId="26">
    <w:name w:val="Знак примечания2"/>
    <w:rsid w:val="00DB5442"/>
    <w:rPr>
      <w:sz w:val="16"/>
      <w:szCs w:val="16"/>
    </w:rPr>
  </w:style>
  <w:style w:type="character" w:customStyle="1" w:styleId="17">
    <w:name w:val="Текст примечания Знак1"/>
    <w:rsid w:val="00DB5442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e">
    <w:name w:val="footnote reference"/>
    <w:rsid w:val="00DB5442"/>
    <w:rPr>
      <w:vertAlign w:val="superscript"/>
    </w:rPr>
  </w:style>
  <w:style w:type="character" w:styleId="af">
    <w:name w:val="endnote reference"/>
    <w:rsid w:val="00DB5442"/>
    <w:rPr>
      <w:vertAlign w:val="superscript"/>
    </w:rPr>
  </w:style>
  <w:style w:type="paragraph" w:customStyle="1" w:styleId="11">
    <w:name w:val="Заголовок1"/>
    <w:basedOn w:val="a"/>
    <w:next w:val="a0"/>
    <w:rsid w:val="00DB544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f0"/>
    <w:rsid w:val="00DB5442"/>
    <w:pPr>
      <w:spacing w:after="140" w:line="276" w:lineRule="auto"/>
    </w:pPr>
  </w:style>
  <w:style w:type="character" w:customStyle="1" w:styleId="af0">
    <w:name w:val="Основной текст Знак"/>
    <w:basedOn w:val="a1"/>
    <w:link w:val="a0"/>
    <w:rsid w:val="00DB5442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1">
    <w:name w:val="List"/>
    <w:basedOn w:val="a0"/>
    <w:rsid w:val="00DB5442"/>
  </w:style>
  <w:style w:type="paragraph" w:styleId="af2">
    <w:name w:val="caption"/>
    <w:basedOn w:val="a"/>
    <w:qFormat/>
    <w:rsid w:val="00DB5442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DB5442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DB5442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DB5442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DB5442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DB5442"/>
    <w:pPr>
      <w:suppressLineNumbers/>
    </w:pPr>
    <w:rPr>
      <w:rFonts w:cs="Times New Roman"/>
      <w:lang w:bidi="ar-SA"/>
    </w:rPr>
  </w:style>
  <w:style w:type="paragraph" w:styleId="af3">
    <w:name w:val="footnote text"/>
    <w:basedOn w:val="a"/>
    <w:link w:val="af4"/>
    <w:rsid w:val="00DB5442"/>
    <w:pPr>
      <w:suppressLineNumbers/>
      <w:ind w:left="340" w:hanging="340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DB5442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DB5442"/>
    <w:pPr>
      <w:tabs>
        <w:tab w:val="left" w:pos="964"/>
        <w:tab w:val="right" w:pos="10065"/>
      </w:tabs>
      <w:spacing w:before="0" w:after="0"/>
      <w:jc w:val="center"/>
      <w:outlineLvl w:val="9"/>
    </w:pPr>
    <w:rPr>
      <w:rFonts w:ascii="Times New Roman" w:hAnsi="Times New Roman"/>
      <w:iCs/>
      <w:color w:val="FFBF00"/>
      <w:kern w:val="2"/>
      <w:sz w:val="24"/>
      <w:szCs w:val="24"/>
    </w:rPr>
  </w:style>
  <w:style w:type="paragraph" w:customStyle="1" w:styleId="1a">
    <w:name w:val="Заголовок оглавления1"/>
    <w:basedOn w:val="1"/>
    <w:next w:val="a"/>
    <w:rsid w:val="00DB5442"/>
    <w:pPr>
      <w:keepLines/>
      <w:spacing w:before="480" w:after="0" w:line="276" w:lineRule="auto"/>
      <w:outlineLvl w:val="9"/>
    </w:pPr>
    <w:rPr>
      <w:rFonts w:eastAsia="MS Gothic" w:cs="Cambria"/>
      <w:color w:val="365F91"/>
      <w:kern w:val="2"/>
      <w:sz w:val="28"/>
      <w:szCs w:val="28"/>
    </w:rPr>
  </w:style>
  <w:style w:type="paragraph" w:styleId="1b">
    <w:name w:val="toc 1"/>
    <w:basedOn w:val="a"/>
    <w:next w:val="a"/>
    <w:rsid w:val="00DB5442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uiPriority w:val="39"/>
    <w:rsid w:val="00DB5442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5">
    <w:name w:val="СТИЛЬ АР"/>
    <w:basedOn w:val="1-"/>
    <w:rsid w:val="00DB5442"/>
  </w:style>
  <w:style w:type="paragraph" w:customStyle="1" w:styleId="ConsPlusNormal">
    <w:name w:val="ConsPlusNormal"/>
    <w:rsid w:val="00DB5442"/>
    <w:pPr>
      <w:suppressAutoHyphens/>
      <w:overflowPunct w:val="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DB544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DB5442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DB5442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DB5442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DB5442"/>
    <w:pPr>
      <w:spacing w:after="200"/>
      <w:ind w:left="720"/>
      <w:contextualSpacing/>
    </w:pPr>
  </w:style>
  <w:style w:type="paragraph" w:customStyle="1" w:styleId="af6">
    <w:name w:val="Рег. Списки без буллетов"/>
    <w:basedOn w:val="ConsPlusNormal"/>
    <w:rsid w:val="00DB5442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6"/>
    <w:rsid w:val="00DB5442"/>
  </w:style>
  <w:style w:type="paragraph" w:customStyle="1" w:styleId="1e">
    <w:name w:val="Без интервала1"/>
    <w:basedOn w:val="1"/>
    <w:next w:val="2-"/>
    <w:rsid w:val="00DB5442"/>
    <w:pPr>
      <w:spacing w:before="0" w:after="240"/>
      <w:jc w:val="right"/>
      <w:outlineLvl w:val="9"/>
    </w:pPr>
    <w:rPr>
      <w:rFonts w:ascii="Times New Roman" w:hAnsi="Times New Roman"/>
      <w:iCs/>
      <w:kern w:val="2"/>
      <w:sz w:val="24"/>
      <w:szCs w:val="22"/>
    </w:rPr>
  </w:style>
  <w:style w:type="paragraph" w:customStyle="1" w:styleId="af7">
    <w:name w:val="Рег. Обычный с отступом"/>
    <w:basedOn w:val="a"/>
    <w:rsid w:val="00DB5442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обычный приложения"/>
    <w:basedOn w:val="a"/>
    <w:rsid w:val="00DB5442"/>
    <w:pPr>
      <w:jc w:val="center"/>
    </w:pPr>
    <w:rPr>
      <w:rFonts w:ascii="Times New Roman" w:hAnsi="Times New Roman" w:cs="Times New Roman"/>
      <w:b/>
    </w:rPr>
  </w:style>
  <w:style w:type="paragraph" w:customStyle="1" w:styleId="af9">
    <w:name w:val="Колонтитул"/>
    <w:basedOn w:val="a"/>
    <w:rsid w:val="00DB5442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link w:val="afb"/>
    <w:uiPriority w:val="99"/>
    <w:rsid w:val="00DB544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DB5442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c">
    <w:name w:val="footer"/>
    <w:basedOn w:val="a"/>
    <w:link w:val="afd"/>
    <w:rsid w:val="00DB544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rsid w:val="00DB5442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8"/>
    <w:rsid w:val="00DB5442"/>
  </w:style>
  <w:style w:type="paragraph" w:customStyle="1" w:styleId="ConsPlusNonformat">
    <w:name w:val="ConsPlusNonformat"/>
    <w:rsid w:val="00DB5442"/>
    <w:pPr>
      <w:widowControl w:val="0"/>
      <w:suppressAutoHyphens/>
      <w:overflowPunct w:val="0"/>
    </w:pPr>
    <w:rPr>
      <w:rFonts w:ascii="Courier New" w:hAnsi="Courier New" w:cs="Courier New"/>
      <w:sz w:val="24"/>
      <w:szCs w:val="24"/>
      <w:lang w:eastAsia="zh-CN"/>
    </w:rPr>
  </w:style>
  <w:style w:type="paragraph" w:styleId="afe">
    <w:name w:val="Body Text Indent"/>
    <w:basedOn w:val="a0"/>
    <w:link w:val="aff"/>
    <w:rsid w:val="00DB5442"/>
    <w:pPr>
      <w:spacing w:after="120"/>
      <w:ind w:firstLine="210"/>
    </w:pPr>
  </w:style>
  <w:style w:type="character" w:customStyle="1" w:styleId="aff">
    <w:name w:val="Основной текст с отступом Знак"/>
    <w:basedOn w:val="a1"/>
    <w:link w:val="afe"/>
    <w:rsid w:val="00DB5442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f0">
    <w:name w:val="Содержимое таблицы"/>
    <w:basedOn w:val="a"/>
    <w:rsid w:val="00DB5442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DB5442"/>
    <w:pPr>
      <w:suppressAutoHyphens/>
      <w:overflowPunct w:val="0"/>
    </w:pPr>
    <w:rPr>
      <w:rFonts w:ascii="Calibri" w:eastAsia="Calibri" w:hAnsi="Calibri" w:cs="DejaVu Sans"/>
      <w:sz w:val="22"/>
      <w:szCs w:val="22"/>
      <w:lang w:eastAsia="zh-CN"/>
    </w:rPr>
  </w:style>
  <w:style w:type="paragraph" w:customStyle="1" w:styleId="1f">
    <w:name w:val="Рег. Основной нумерованный 1. текст"/>
    <w:basedOn w:val="ConsPlusNormal"/>
    <w:rsid w:val="00DB5442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1">
    <w:name w:val="Заголовок таблицы"/>
    <w:basedOn w:val="aff0"/>
    <w:rsid w:val="00DB5442"/>
    <w:pPr>
      <w:jc w:val="center"/>
    </w:pPr>
    <w:rPr>
      <w:b/>
      <w:bCs/>
    </w:rPr>
  </w:style>
  <w:style w:type="paragraph" w:styleId="aff2">
    <w:name w:val="Balloon Text"/>
    <w:basedOn w:val="a"/>
    <w:link w:val="1f0"/>
    <w:rsid w:val="00DB5442"/>
    <w:rPr>
      <w:rFonts w:ascii="Segoe UI" w:hAnsi="Segoe UI" w:cs="Mangal"/>
      <w:sz w:val="18"/>
      <w:szCs w:val="16"/>
    </w:rPr>
  </w:style>
  <w:style w:type="character" w:customStyle="1" w:styleId="1f0">
    <w:name w:val="Текст выноски Знак1"/>
    <w:basedOn w:val="a1"/>
    <w:link w:val="aff2"/>
    <w:rsid w:val="00DB5442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1">
    <w:name w:val="Текст примечания1"/>
    <w:basedOn w:val="a"/>
    <w:rsid w:val="00DB5442"/>
    <w:rPr>
      <w:rFonts w:cs="Mangal"/>
      <w:sz w:val="20"/>
      <w:szCs w:val="18"/>
    </w:rPr>
  </w:style>
  <w:style w:type="paragraph" w:styleId="aff3">
    <w:name w:val="annotation text"/>
    <w:basedOn w:val="a"/>
    <w:link w:val="2d"/>
    <w:uiPriority w:val="99"/>
    <w:semiHidden/>
    <w:unhideWhenUsed/>
    <w:rsid w:val="00DB5442"/>
    <w:rPr>
      <w:rFonts w:cs="Mangal"/>
      <w:sz w:val="20"/>
      <w:szCs w:val="18"/>
    </w:rPr>
  </w:style>
  <w:style w:type="character" w:customStyle="1" w:styleId="2d">
    <w:name w:val="Текст примечания Знак2"/>
    <w:basedOn w:val="a1"/>
    <w:link w:val="aff3"/>
    <w:uiPriority w:val="99"/>
    <w:semiHidden/>
    <w:rsid w:val="00DB5442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4">
    <w:name w:val="annotation subject"/>
    <w:basedOn w:val="1f1"/>
    <w:next w:val="1f1"/>
    <w:link w:val="1f2"/>
    <w:rsid w:val="00DB5442"/>
    <w:rPr>
      <w:b/>
      <w:bCs/>
    </w:rPr>
  </w:style>
  <w:style w:type="character" w:customStyle="1" w:styleId="1f2">
    <w:name w:val="Тема примечания Знак1"/>
    <w:basedOn w:val="2d"/>
    <w:link w:val="aff4"/>
    <w:rsid w:val="00DB5442"/>
    <w:rPr>
      <w:b/>
      <w:bCs/>
    </w:rPr>
  </w:style>
  <w:style w:type="paragraph" w:customStyle="1" w:styleId="2e">
    <w:name w:val="Текст примечания2"/>
    <w:basedOn w:val="a"/>
    <w:rsid w:val="00DB5442"/>
    <w:rPr>
      <w:rFonts w:cs="Mangal"/>
      <w:sz w:val="20"/>
      <w:szCs w:val="18"/>
    </w:rPr>
  </w:style>
  <w:style w:type="character" w:styleId="aff5">
    <w:name w:val="annotation reference"/>
    <w:uiPriority w:val="99"/>
    <w:semiHidden/>
    <w:unhideWhenUsed/>
    <w:rsid w:val="00DB5442"/>
    <w:rPr>
      <w:sz w:val="16"/>
      <w:szCs w:val="16"/>
    </w:rPr>
  </w:style>
  <w:style w:type="paragraph" w:styleId="aff6">
    <w:name w:val="Intense Quote"/>
    <w:basedOn w:val="a"/>
    <w:next w:val="a"/>
    <w:link w:val="aff7"/>
    <w:uiPriority w:val="30"/>
    <w:qFormat/>
    <w:rsid w:val="00DB5442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aff7">
    <w:name w:val="Выделенная цитата Знак"/>
    <w:basedOn w:val="a1"/>
    <w:link w:val="aff6"/>
    <w:uiPriority w:val="30"/>
    <w:rsid w:val="00DB5442"/>
    <w:rPr>
      <w:rFonts w:ascii="Liberation Serif" w:eastAsia="Droid Sans Fallback" w:hAnsi="Liberation Serif" w:cs="Mangal"/>
      <w:b/>
      <w:bCs/>
      <w:i/>
      <w:iCs/>
      <w:color w:val="4F81BD"/>
      <w:kern w:val="2"/>
      <w:sz w:val="24"/>
      <w:szCs w:val="21"/>
      <w:lang w:eastAsia="zh-CN" w:bidi="hi-IN"/>
    </w:rPr>
  </w:style>
  <w:style w:type="character" w:styleId="aff8">
    <w:name w:val="FollowedHyperlink"/>
    <w:basedOn w:val="a1"/>
    <w:uiPriority w:val="99"/>
    <w:semiHidden/>
    <w:unhideWhenUsed/>
    <w:rsid w:val="004517A8"/>
    <w:rPr>
      <w:color w:val="800080" w:themeColor="followedHyperlink"/>
      <w:u w:val="single"/>
    </w:rPr>
  </w:style>
  <w:style w:type="table" w:styleId="aff9">
    <w:name w:val="Table Grid"/>
    <w:basedOn w:val="a2"/>
    <w:uiPriority w:val="59"/>
    <w:rsid w:val="003C0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otelniki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490B902290B31A5C57FAC9BFAE2F594B6E88DA5DE18699FB3CEFEDC4yFy1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15678</Words>
  <Characters>89370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user-jilo</cp:lastModifiedBy>
  <cp:revision>2</cp:revision>
  <cp:lastPrinted>2022-06-22T13:12:00Z</cp:lastPrinted>
  <dcterms:created xsi:type="dcterms:W3CDTF">2022-06-22T13:24:00Z</dcterms:created>
  <dcterms:modified xsi:type="dcterms:W3CDTF">2022-06-22T13:24:00Z</dcterms:modified>
</cp:coreProperties>
</file>